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81285" w:rsidRDefault="00581285">
      <w:pPr>
        <w:pStyle w:val="DocHeader"/>
        <w:ind w:left="720" w:hanging="720"/>
        <w:rPr>
          <w:rFonts w:ascii="Garamond" w:hAnsi="Garamond"/>
        </w:rPr>
      </w:pPr>
    </w:p>
    <w:p w:rsidR="00581285" w:rsidRDefault="00CA2F72">
      <w:pPr>
        <w:pStyle w:val="DocHeader"/>
        <w:ind w:left="720" w:hanging="720"/>
        <w:rPr>
          <w:rFonts w:ascii="Garamond" w:hAnsi="Garamond"/>
          <w:b w:val="0"/>
          <w:sz w:val="20"/>
        </w:rPr>
      </w:pPr>
      <w:r>
        <w:rPr>
          <w:noProof/>
          <w:lang w:eastAsia="en-GB"/>
        </w:rPr>
        <w:drawing>
          <wp:anchor distT="0" distB="0" distL="0" distR="0" simplePos="0" relativeHeight="251657728" behindDoc="0" locked="0" layoutInCell="1" allowOverlap="1">
            <wp:simplePos x="0" y="0"/>
            <wp:positionH relativeFrom="page">
              <wp:posOffset>4716145</wp:posOffset>
            </wp:positionH>
            <wp:positionV relativeFrom="page">
              <wp:posOffset>647700</wp:posOffset>
            </wp:positionV>
            <wp:extent cx="2293620" cy="147256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2293620" cy="14725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581285" w:rsidRDefault="00581285">
      <w:pPr>
        <w:pStyle w:val="DocHeader"/>
        <w:ind w:left="720" w:firstLine="720"/>
        <w:rPr>
          <w:rFonts w:ascii="Garamond" w:hAnsi="Garamond"/>
          <w:b w:val="0"/>
          <w:sz w:val="20"/>
        </w:rPr>
      </w:pPr>
    </w:p>
    <w:p w:rsidR="00581285" w:rsidRDefault="00581285">
      <w:pPr>
        <w:pStyle w:val="DocHeader"/>
        <w:ind w:firstLine="720"/>
        <w:rPr>
          <w:rFonts w:ascii="Garamond" w:hAnsi="Garamond"/>
          <w:sz w:val="28"/>
        </w:rPr>
      </w:pPr>
    </w:p>
    <w:p w:rsidR="00581285" w:rsidRDefault="00581285">
      <w:pPr>
        <w:pStyle w:val="DocHeader"/>
        <w:ind w:firstLine="720"/>
        <w:rPr>
          <w:rFonts w:ascii="Garamond" w:hAnsi="Garamond"/>
        </w:rPr>
      </w:pPr>
    </w:p>
    <w:p w:rsidR="00581285" w:rsidRDefault="00581285">
      <w:pPr>
        <w:pStyle w:val="DocHeader"/>
        <w:ind w:left="720"/>
        <w:jc w:val="center"/>
        <w:rPr>
          <w:rFonts w:ascii="Garamond" w:hAnsi="Garamond"/>
        </w:rPr>
      </w:pPr>
    </w:p>
    <w:p w:rsidR="00581285" w:rsidRDefault="00581285">
      <w:pPr>
        <w:pStyle w:val="DocHeader"/>
        <w:ind w:left="720"/>
        <w:jc w:val="center"/>
        <w:rPr>
          <w:rFonts w:ascii="Garamond" w:hAnsi="Garamond"/>
        </w:rPr>
      </w:pPr>
    </w:p>
    <w:p w:rsidR="00581285" w:rsidRDefault="00581285">
      <w:pPr>
        <w:pStyle w:val="DocHeader"/>
        <w:ind w:left="720"/>
        <w:jc w:val="center"/>
        <w:rPr>
          <w:rFonts w:ascii="Garamond" w:hAnsi="Garamond"/>
          <w:sz w:val="40"/>
          <w:szCs w:val="40"/>
        </w:rPr>
      </w:pPr>
    </w:p>
    <w:p w:rsidR="00581285" w:rsidRDefault="00581285">
      <w:pPr>
        <w:pStyle w:val="DocHeader"/>
        <w:ind w:left="720"/>
        <w:jc w:val="center"/>
        <w:rPr>
          <w:rFonts w:ascii="Garamond" w:hAnsi="Garamond"/>
          <w:sz w:val="40"/>
          <w:szCs w:val="40"/>
        </w:rPr>
      </w:pPr>
    </w:p>
    <w:p w:rsidR="00581285" w:rsidRDefault="00581285">
      <w:pPr>
        <w:pStyle w:val="DocHeader"/>
        <w:ind w:left="720"/>
        <w:jc w:val="center"/>
        <w:rPr>
          <w:rFonts w:ascii="Garamond" w:hAnsi="Garamond"/>
          <w:sz w:val="40"/>
          <w:szCs w:val="40"/>
        </w:rPr>
      </w:pPr>
    </w:p>
    <w:p w:rsidR="00581285" w:rsidRDefault="00581285">
      <w:pPr>
        <w:pStyle w:val="DocHeader"/>
        <w:ind w:left="720"/>
        <w:jc w:val="center"/>
        <w:rPr>
          <w:rFonts w:ascii="Garamond" w:hAnsi="Garamond"/>
          <w:sz w:val="40"/>
          <w:szCs w:val="40"/>
        </w:rPr>
      </w:pPr>
    </w:p>
    <w:p w:rsidR="00581285" w:rsidRDefault="00581285">
      <w:pPr>
        <w:pStyle w:val="DocHeader"/>
        <w:ind w:left="720"/>
        <w:jc w:val="center"/>
        <w:rPr>
          <w:rFonts w:ascii="Garamond" w:hAnsi="Garamond"/>
          <w:sz w:val="40"/>
          <w:szCs w:val="40"/>
        </w:rPr>
      </w:pPr>
      <w:r>
        <w:rPr>
          <w:rFonts w:ascii="Garamond" w:hAnsi="Garamond"/>
          <w:sz w:val="40"/>
          <w:szCs w:val="40"/>
        </w:rPr>
        <w:t xml:space="preserve">Minecraft XBLA </w:t>
      </w:r>
      <w:r w:rsidR="00B96105">
        <w:rPr>
          <w:rFonts w:ascii="Garamond" w:hAnsi="Garamond"/>
          <w:sz w:val="40"/>
          <w:szCs w:val="40"/>
        </w:rPr>
        <w:t>1.7.3 Update</w:t>
      </w:r>
      <w:r w:rsidR="00DB07D2">
        <w:rPr>
          <w:rFonts w:ascii="Garamond" w:hAnsi="Garamond"/>
          <w:sz w:val="40"/>
          <w:szCs w:val="40"/>
        </w:rPr>
        <w:t xml:space="preserve"> </w:t>
      </w:r>
    </w:p>
    <w:p w:rsidR="00581285" w:rsidRDefault="00581285">
      <w:pPr>
        <w:pStyle w:val="DocHeader"/>
        <w:ind w:firstLine="720"/>
        <w:rPr>
          <w:rFonts w:ascii="Garamond" w:hAnsi="Garamond"/>
          <w:sz w:val="24"/>
        </w:rPr>
      </w:pPr>
    </w:p>
    <w:p w:rsidR="00581285" w:rsidRDefault="00581285">
      <w:pPr>
        <w:pStyle w:val="DocHeader"/>
        <w:ind w:firstLine="720"/>
        <w:rPr>
          <w:rFonts w:ascii="Garamond" w:hAnsi="Garamond"/>
          <w:sz w:val="24"/>
        </w:rPr>
      </w:pPr>
    </w:p>
    <w:p w:rsidR="00581285" w:rsidRDefault="00581285">
      <w:pPr>
        <w:pStyle w:val="DocHeader"/>
        <w:ind w:firstLine="720"/>
        <w:rPr>
          <w:rFonts w:ascii="Garamond" w:hAnsi="Garamond"/>
          <w:sz w:val="24"/>
        </w:rPr>
      </w:pPr>
    </w:p>
    <w:p w:rsidR="00581285" w:rsidRDefault="00581285">
      <w:pPr>
        <w:pStyle w:val="DocHeader"/>
        <w:ind w:firstLine="720"/>
        <w:rPr>
          <w:rFonts w:ascii="Garamond" w:hAnsi="Garamond"/>
          <w:sz w:val="24"/>
        </w:rPr>
      </w:pPr>
    </w:p>
    <w:p w:rsidR="00581285" w:rsidRDefault="00581285">
      <w:pPr>
        <w:pStyle w:val="DocHeader"/>
        <w:ind w:firstLine="720"/>
        <w:rPr>
          <w:rFonts w:ascii="Garamond" w:hAnsi="Garamond"/>
          <w:sz w:val="24"/>
        </w:rPr>
      </w:pPr>
    </w:p>
    <w:p w:rsidR="00581285" w:rsidRDefault="00581285">
      <w:pPr>
        <w:pStyle w:val="DocHeader"/>
        <w:ind w:firstLine="720"/>
        <w:rPr>
          <w:rFonts w:ascii="Garamond" w:hAnsi="Garamond"/>
          <w:sz w:val="24"/>
        </w:rPr>
      </w:pPr>
    </w:p>
    <w:p w:rsidR="00581285" w:rsidRDefault="00581285">
      <w:pPr>
        <w:pStyle w:val="DocHeader"/>
        <w:ind w:firstLine="720"/>
        <w:rPr>
          <w:rFonts w:ascii="Garamond" w:hAnsi="Garamond"/>
          <w:sz w:val="20"/>
        </w:rPr>
      </w:pPr>
      <w:r>
        <w:rPr>
          <w:rFonts w:ascii="Garamond" w:hAnsi="Garamond"/>
          <w:sz w:val="20"/>
        </w:rPr>
        <w:tab/>
      </w:r>
      <w:r>
        <w:rPr>
          <w:rFonts w:ascii="Garamond" w:hAnsi="Garamond"/>
          <w:sz w:val="20"/>
        </w:rPr>
        <w:tab/>
      </w:r>
      <w:r>
        <w:rPr>
          <w:rFonts w:ascii="Garamond" w:hAnsi="Garamond"/>
          <w:sz w:val="20"/>
        </w:rPr>
        <w:tab/>
      </w:r>
    </w:p>
    <w:p w:rsidR="00581285" w:rsidRDefault="00581285">
      <w:pPr>
        <w:pStyle w:val="DocHeader"/>
        <w:ind w:firstLine="720"/>
        <w:rPr>
          <w:rFonts w:ascii="Garamond" w:hAnsi="Garamond"/>
          <w:sz w:val="32"/>
        </w:rPr>
      </w:pPr>
    </w:p>
    <w:p w:rsidR="00581285" w:rsidRDefault="00581285">
      <w:pPr>
        <w:pStyle w:val="DocHeader"/>
        <w:ind w:firstLine="720"/>
        <w:rPr>
          <w:rFonts w:ascii="Garamond" w:hAnsi="Garamond"/>
          <w:sz w:val="32"/>
        </w:rPr>
      </w:pPr>
      <w:r>
        <w:rPr>
          <w:rFonts w:ascii="Garamond" w:hAnsi="Garamond"/>
          <w:sz w:val="32"/>
        </w:rPr>
        <w:tab/>
      </w:r>
    </w:p>
    <w:p w:rsidR="00581285" w:rsidRDefault="00581285">
      <w:pPr>
        <w:pStyle w:val="DocHeader"/>
        <w:ind w:firstLine="720"/>
        <w:rPr>
          <w:rFonts w:ascii="Garamond" w:hAnsi="Garamond"/>
          <w:sz w:val="24"/>
        </w:rPr>
      </w:pPr>
    </w:p>
    <w:p w:rsidR="00581285" w:rsidRDefault="00581285">
      <w:pPr>
        <w:pStyle w:val="DocHeader"/>
        <w:ind w:firstLine="720"/>
        <w:rPr>
          <w:rFonts w:ascii="Garamond" w:hAnsi="Garamond"/>
          <w:sz w:val="24"/>
        </w:rPr>
      </w:pPr>
    </w:p>
    <w:p w:rsidR="00581285" w:rsidRDefault="00581285">
      <w:pPr>
        <w:pStyle w:val="DocHeader"/>
        <w:ind w:firstLine="720"/>
        <w:rPr>
          <w:rFonts w:ascii="Garamond" w:hAnsi="Garamond"/>
          <w:sz w:val="20"/>
        </w:rPr>
      </w:pPr>
    </w:p>
    <w:p w:rsidR="00581285" w:rsidRDefault="00581285">
      <w:pPr>
        <w:pStyle w:val="DocHeader"/>
        <w:ind w:firstLine="720"/>
        <w:rPr>
          <w:rFonts w:ascii="Garamond" w:hAnsi="Garamond"/>
          <w:sz w:val="20"/>
        </w:rPr>
      </w:pPr>
    </w:p>
    <w:p w:rsidR="00581285" w:rsidRDefault="00581285">
      <w:pPr>
        <w:sectPr w:rsidR="00581285">
          <w:footerReference w:type="default" r:id="rId10"/>
          <w:pgSz w:w="11906" w:h="16838"/>
          <w:pgMar w:top="1440" w:right="1800" w:bottom="1440" w:left="1800" w:header="720" w:footer="720" w:gutter="0"/>
          <w:cols w:space="720"/>
          <w:docGrid w:linePitch="360"/>
        </w:sectPr>
      </w:pPr>
    </w:p>
    <w:p w:rsidR="00581285" w:rsidRDefault="00581285">
      <w:pPr>
        <w:jc w:val="center"/>
        <w:rPr>
          <w:b/>
          <w:sz w:val="28"/>
        </w:rPr>
      </w:pPr>
      <w:r>
        <w:rPr>
          <w:b/>
          <w:sz w:val="28"/>
        </w:rPr>
        <w:lastRenderedPageBreak/>
        <w:t>TABLE OF CONTENTS</w:t>
      </w:r>
    </w:p>
    <w:p w:rsidR="00581285" w:rsidRDefault="00581285">
      <w:pPr>
        <w:jc w:val="center"/>
        <w:rPr>
          <w:b/>
          <w:sz w:val="28"/>
        </w:rPr>
      </w:pPr>
    </w:p>
    <w:p w:rsidR="00581285" w:rsidRDefault="00581285">
      <w:pPr>
        <w:sectPr w:rsidR="00581285">
          <w:headerReference w:type="default" r:id="rId11"/>
          <w:footerReference w:type="even" r:id="rId12"/>
          <w:footerReference w:type="default" r:id="rId13"/>
          <w:headerReference w:type="first" r:id="rId14"/>
          <w:footerReference w:type="first" r:id="rId15"/>
          <w:pgSz w:w="11906" w:h="16838"/>
          <w:pgMar w:top="1671" w:right="1558" w:bottom="1671" w:left="1800" w:header="1440" w:footer="1440" w:gutter="0"/>
          <w:pgNumType w:fmt="lowerRoman" w:start="1"/>
          <w:cols w:space="720"/>
          <w:docGrid w:linePitch="360"/>
        </w:sectPr>
      </w:pPr>
    </w:p>
    <w:p w:rsidR="009A0DBC" w:rsidRDefault="00581285">
      <w:pPr>
        <w:pStyle w:val="TOC1"/>
        <w:tabs>
          <w:tab w:val="right" w:leader="dot" w:pos="8538"/>
        </w:tabs>
        <w:rPr>
          <w:rFonts w:asciiTheme="minorHAnsi" w:eastAsiaTheme="minorEastAsia" w:hAnsiTheme="minorHAnsi" w:cstheme="minorBidi"/>
          <w:b w:val="0"/>
          <w:caps w:val="0"/>
          <w:noProof/>
          <w:sz w:val="22"/>
          <w:szCs w:val="22"/>
          <w:lang w:eastAsia="en-GB"/>
        </w:rPr>
      </w:pPr>
      <w:r>
        <w:lastRenderedPageBreak/>
        <w:fldChar w:fldCharType="begin"/>
      </w:r>
      <w:r>
        <w:instrText xml:space="preserve"> TOC </w:instrText>
      </w:r>
      <w:r>
        <w:fldChar w:fldCharType="separate"/>
      </w:r>
      <w:bookmarkStart w:id="0" w:name="_GoBack"/>
      <w:bookmarkEnd w:id="0"/>
      <w:r w:rsidR="009A0DBC">
        <w:rPr>
          <w:noProof/>
        </w:rPr>
        <w:t>Java 1.7.3 Updates</w:t>
      </w:r>
      <w:r w:rsidR="009A0DBC">
        <w:rPr>
          <w:noProof/>
        </w:rPr>
        <w:tab/>
      </w:r>
      <w:r w:rsidR="009A0DBC">
        <w:rPr>
          <w:noProof/>
        </w:rPr>
        <w:fldChar w:fldCharType="begin"/>
      </w:r>
      <w:r w:rsidR="009A0DBC">
        <w:rPr>
          <w:noProof/>
        </w:rPr>
        <w:instrText xml:space="preserve"> PAGEREF _Toc324444684 \h </w:instrText>
      </w:r>
      <w:r w:rsidR="009A0DBC">
        <w:rPr>
          <w:noProof/>
        </w:rPr>
      </w:r>
      <w:r w:rsidR="009A0DBC">
        <w:rPr>
          <w:noProof/>
        </w:rPr>
        <w:fldChar w:fldCharType="separate"/>
      </w:r>
      <w:r w:rsidR="009A0DBC">
        <w:rPr>
          <w:noProof/>
        </w:rPr>
        <w:t>2</w:t>
      </w:r>
      <w:r w:rsidR="009A0DBC">
        <w:rPr>
          <w:noProof/>
        </w:rPr>
        <w:fldChar w:fldCharType="end"/>
      </w:r>
    </w:p>
    <w:p w:rsidR="009A0DBC" w:rsidRDefault="009A0DBC">
      <w:pPr>
        <w:pStyle w:val="TOC2"/>
        <w:tabs>
          <w:tab w:val="right" w:leader="dot" w:pos="8538"/>
        </w:tabs>
        <w:rPr>
          <w:rFonts w:asciiTheme="minorHAnsi" w:eastAsiaTheme="minorEastAsia" w:hAnsiTheme="minorHAnsi" w:cstheme="minorBidi"/>
          <w:noProof/>
          <w:sz w:val="22"/>
          <w:szCs w:val="22"/>
          <w:lang w:eastAsia="en-GB"/>
        </w:rPr>
      </w:pPr>
      <w:r>
        <w:rPr>
          <w:noProof/>
        </w:rPr>
        <w:t>New Strings</w:t>
      </w:r>
      <w:r>
        <w:rPr>
          <w:noProof/>
        </w:rPr>
        <w:tab/>
      </w:r>
      <w:r>
        <w:rPr>
          <w:noProof/>
        </w:rPr>
        <w:fldChar w:fldCharType="begin"/>
      </w:r>
      <w:r>
        <w:rPr>
          <w:noProof/>
        </w:rPr>
        <w:instrText xml:space="preserve"> PAGEREF _Toc324444685 \h </w:instrText>
      </w:r>
      <w:r>
        <w:rPr>
          <w:noProof/>
        </w:rPr>
      </w:r>
      <w:r>
        <w:rPr>
          <w:noProof/>
        </w:rPr>
        <w:fldChar w:fldCharType="separate"/>
      </w:r>
      <w:r>
        <w:rPr>
          <w:noProof/>
        </w:rPr>
        <w:t>2</w:t>
      </w:r>
      <w:r>
        <w:rPr>
          <w:noProof/>
        </w:rPr>
        <w:fldChar w:fldCharType="end"/>
      </w:r>
    </w:p>
    <w:p w:rsidR="009A0DBC" w:rsidRDefault="009A0DBC">
      <w:pPr>
        <w:pStyle w:val="TOC1"/>
        <w:tabs>
          <w:tab w:val="right" w:leader="dot" w:pos="8538"/>
        </w:tabs>
        <w:rPr>
          <w:rFonts w:asciiTheme="minorHAnsi" w:eastAsiaTheme="minorEastAsia" w:hAnsiTheme="minorHAnsi" w:cstheme="minorBidi"/>
          <w:b w:val="0"/>
          <w:caps w:val="0"/>
          <w:noProof/>
          <w:sz w:val="22"/>
          <w:szCs w:val="22"/>
          <w:lang w:eastAsia="en-GB"/>
        </w:rPr>
      </w:pPr>
      <w:r>
        <w:rPr>
          <w:noProof/>
        </w:rPr>
        <w:t>Skin Selector</w:t>
      </w:r>
      <w:r>
        <w:rPr>
          <w:noProof/>
        </w:rPr>
        <w:tab/>
      </w:r>
      <w:r>
        <w:rPr>
          <w:noProof/>
        </w:rPr>
        <w:fldChar w:fldCharType="begin"/>
      </w:r>
      <w:r>
        <w:rPr>
          <w:noProof/>
        </w:rPr>
        <w:instrText xml:space="preserve"> PAGEREF _Toc324444686 \h </w:instrText>
      </w:r>
      <w:r>
        <w:rPr>
          <w:noProof/>
        </w:rPr>
      </w:r>
      <w:r>
        <w:rPr>
          <w:noProof/>
        </w:rPr>
        <w:fldChar w:fldCharType="separate"/>
      </w:r>
      <w:r>
        <w:rPr>
          <w:noProof/>
        </w:rPr>
        <w:t>3</w:t>
      </w:r>
      <w:r>
        <w:rPr>
          <w:noProof/>
        </w:rPr>
        <w:fldChar w:fldCharType="end"/>
      </w:r>
    </w:p>
    <w:p w:rsidR="009A0DBC" w:rsidRDefault="009A0DBC">
      <w:pPr>
        <w:pStyle w:val="TOC2"/>
        <w:tabs>
          <w:tab w:val="right" w:leader="dot" w:pos="8538"/>
        </w:tabs>
        <w:rPr>
          <w:rFonts w:asciiTheme="minorHAnsi" w:eastAsiaTheme="minorEastAsia" w:hAnsiTheme="minorHAnsi" w:cstheme="minorBidi"/>
          <w:noProof/>
          <w:sz w:val="22"/>
          <w:szCs w:val="22"/>
          <w:lang w:eastAsia="en-GB"/>
        </w:rPr>
      </w:pPr>
      <w:r>
        <w:rPr>
          <w:noProof/>
        </w:rPr>
        <w:t>New Strings</w:t>
      </w:r>
      <w:r>
        <w:rPr>
          <w:noProof/>
        </w:rPr>
        <w:tab/>
      </w:r>
      <w:r>
        <w:rPr>
          <w:noProof/>
        </w:rPr>
        <w:fldChar w:fldCharType="begin"/>
      </w:r>
      <w:r>
        <w:rPr>
          <w:noProof/>
        </w:rPr>
        <w:instrText xml:space="preserve"> PAGEREF _Toc324444687 \h </w:instrText>
      </w:r>
      <w:r>
        <w:rPr>
          <w:noProof/>
        </w:rPr>
      </w:r>
      <w:r>
        <w:rPr>
          <w:noProof/>
        </w:rPr>
        <w:fldChar w:fldCharType="separate"/>
      </w:r>
      <w:r>
        <w:rPr>
          <w:noProof/>
        </w:rPr>
        <w:t>3</w:t>
      </w:r>
      <w:r>
        <w:rPr>
          <w:noProof/>
        </w:rPr>
        <w:fldChar w:fldCharType="end"/>
      </w:r>
    </w:p>
    <w:p w:rsidR="009A0DBC" w:rsidRDefault="009A0DBC">
      <w:pPr>
        <w:pStyle w:val="TOC1"/>
        <w:tabs>
          <w:tab w:val="right" w:leader="dot" w:pos="8538"/>
        </w:tabs>
        <w:rPr>
          <w:rFonts w:asciiTheme="minorHAnsi" w:eastAsiaTheme="minorEastAsia" w:hAnsiTheme="minorHAnsi" w:cstheme="minorBidi"/>
          <w:b w:val="0"/>
          <w:caps w:val="0"/>
          <w:noProof/>
          <w:sz w:val="22"/>
          <w:szCs w:val="22"/>
          <w:lang w:eastAsia="en-GB"/>
        </w:rPr>
      </w:pPr>
      <w:r>
        <w:rPr>
          <w:noProof/>
        </w:rPr>
        <w:t>Lighting Changes</w:t>
      </w:r>
      <w:r>
        <w:rPr>
          <w:noProof/>
        </w:rPr>
        <w:tab/>
      </w:r>
      <w:r>
        <w:rPr>
          <w:noProof/>
        </w:rPr>
        <w:fldChar w:fldCharType="begin"/>
      </w:r>
      <w:r>
        <w:rPr>
          <w:noProof/>
        </w:rPr>
        <w:instrText xml:space="preserve"> PAGEREF _Toc324444688 \h </w:instrText>
      </w:r>
      <w:r>
        <w:rPr>
          <w:noProof/>
        </w:rPr>
      </w:r>
      <w:r>
        <w:rPr>
          <w:noProof/>
        </w:rPr>
        <w:fldChar w:fldCharType="separate"/>
      </w:r>
      <w:r>
        <w:rPr>
          <w:noProof/>
        </w:rPr>
        <w:t>4</w:t>
      </w:r>
      <w:r>
        <w:rPr>
          <w:noProof/>
        </w:rPr>
        <w:fldChar w:fldCharType="end"/>
      </w:r>
    </w:p>
    <w:p w:rsidR="009A0DBC" w:rsidRDefault="009A0DBC">
      <w:pPr>
        <w:pStyle w:val="TOC2"/>
        <w:tabs>
          <w:tab w:val="right" w:leader="dot" w:pos="8538"/>
        </w:tabs>
        <w:rPr>
          <w:rFonts w:asciiTheme="minorHAnsi" w:eastAsiaTheme="minorEastAsia" w:hAnsiTheme="minorHAnsi" w:cstheme="minorBidi"/>
          <w:noProof/>
          <w:sz w:val="22"/>
          <w:szCs w:val="22"/>
          <w:lang w:eastAsia="en-GB"/>
        </w:rPr>
      </w:pPr>
      <w:r>
        <w:rPr>
          <w:noProof/>
        </w:rPr>
        <w:t>New Strings</w:t>
      </w:r>
      <w:r>
        <w:rPr>
          <w:noProof/>
        </w:rPr>
        <w:tab/>
      </w:r>
      <w:r>
        <w:rPr>
          <w:noProof/>
        </w:rPr>
        <w:fldChar w:fldCharType="begin"/>
      </w:r>
      <w:r>
        <w:rPr>
          <w:noProof/>
        </w:rPr>
        <w:instrText xml:space="preserve"> PAGEREF _Toc324444689 \h </w:instrText>
      </w:r>
      <w:r>
        <w:rPr>
          <w:noProof/>
        </w:rPr>
      </w:r>
      <w:r>
        <w:rPr>
          <w:noProof/>
        </w:rPr>
        <w:fldChar w:fldCharType="separate"/>
      </w:r>
      <w:r>
        <w:rPr>
          <w:noProof/>
        </w:rPr>
        <w:t>4</w:t>
      </w:r>
      <w:r>
        <w:rPr>
          <w:noProof/>
        </w:rPr>
        <w:fldChar w:fldCharType="end"/>
      </w:r>
    </w:p>
    <w:p w:rsidR="009A0DBC" w:rsidRDefault="009A0DBC">
      <w:pPr>
        <w:pStyle w:val="TOC1"/>
        <w:tabs>
          <w:tab w:val="right" w:leader="dot" w:pos="8538"/>
        </w:tabs>
        <w:rPr>
          <w:rFonts w:asciiTheme="minorHAnsi" w:eastAsiaTheme="minorEastAsia" w:hAnsiTheme="minorHAnsi" w:cstheme="minorBidi"/>
          <w:b w:val="0"/>
          <w:caps w:val="0"/>
          <w:noProof/>
          <w:sz w:val="22"/>
          <w:szCs w:val="22"/>
          <w:lang w:eastAsia="en-GB"/>
        </w:rPr>
      </w:pPr>
      <w:r>
        <w:rPr>
          <w:noProof/>
        </w:rPr>
        <w:t>Save File Cache</w:t>
      </w:r>
      <w:r>
        <w:rPr>
          <w:noProof/>
        </w:rPr>
        <w:tab/>
      </w:r>
      <w:r>
        <w:rPr>
          <w:noProof/>
        </w:rPr>
        <w:fldChar w:fldCharType="begin"/>
      </w:r>
      <w:r>
        <w:rPr>
          <w:noProof/>
        </w:rPr>
        <w:instrText xml:space="preserve"> PAGEREF _Toc324444690 \h </w:instrText>
      </w:r>
      <w:r>
        <w:rPr>
          <w:noProof/>
        </w:rPr>
      </w:r>
      <w:r>
        <w:rPr>
          <w:noProof/>
        </w:rPr>
        <w:fldChar w:fldCharType="separate"/>
      </w:r>
      <w:r>
        <w:rPr>
          <w:noProof/>
        </w:rPr>
        <w:t>5</w:t>
      </w:r>
      <w:r>
        <w:rPr>
          <w:noProof/>
        </w:rPr>
        <w:fldChar w:fldCharType="end"/>
      </w:r>
    </w:p>
    <w:p w:rsidR="009A0DBC" w:rsidRDefault="009A0DBC">
      <w:pPr>
        <w:pStyle w:val="TOC2"/>
        <w:tabs>
          <w:tab w:val="right" w:leader="dot" w:pos="8538"/>
        </w:tabs>
        <w:rPr>
          <w:rFonts w:asciiTheme="minorHAnsi" w:eastAsiaTheme="minorEastAsia" w:hAnsiTheme="minorHAnsi" w:cstheme="minorBidi"/>
          <w:noProof/>
          <w:sz w:val="22"/>
          <w:szCs w:val="22"/>
          <w:lang w:eastAsia="en-GB"/>
        </w:rPr>
      </w:pPr>
      <w:r>
        <w:rPr>
          <w:noProof/>
        </w:rPr>
        <w:t>New Strings</w:t>
      </w:r>
      <w:r>
        <w:rPr>
          <w:noProof/>
        </w:rPr>
        <w:tab/>
      </w:r>
      <w:r>
        <w:rPr>
          <w:noProof/>
        </w:rPr>
        <w:fldChar w:fldCharType="begin"/>
      </w:r>
      <w:r>
        <w:rPr>
          <w:noProof/>
        </w:rPr>
        <w:instrText xml:space="preserve"> PAGEREF _Toc324444691 \h </w:instrText>
      </w:r>
      <w:r>
        <w:rPr>
          <w:noProof/>
        </w:rPr>
      </w:r>
      <w:r>
        <w:rPr>
          <w:noProof/>
        </w:rPr>
        <w:fldChar w:fldCharType="separate"/>
      </w:r>
      <w:r>
        <w:rPr>
          <w:noProof/>
        </w:rPr>
        <w:t>5</w:t>
      </w:r>
      <w:r>
        <w:rPr>
          <w:noProof/>
        </w:rPr>
        <w:fldChar w:fldCharType="end"/>
      </w:r>
    </w:p>
    <w:p w:rsidR="009A0DBC" w:rsidRDefault="009A0DBC">
      <w:pPr>
        <w:pStyle w:val="TOC1"/>
        <w:tabs>
          <w:tab w:val="right" w:leader="dot" w:pos="8538"/>
        </w:tabs>
        <w:rPr>
          <w:rFonts w:asciiTheme="minorHAnsi" w:eastAsiaTheme="minorEastAsia" w:hAnsiTheme="minorHAnsi" w:cstheme="minorBidi"/>
          <w:b w:val="0"/>
          <w:caps w:val="0"/>
          <w:noProof/>
          <w:sz w:val="22"/>
          <w:szCs w:val="22"/>
          <w:lang w:eastAsia="en-GB"/>
        </w:rPr>
      </w:pPr>
      <w:r>
        <w:rPr>
          <w:noProof/>
        </w:rPr>
        <w:t>User Generated Content Additions</w:t>
      </w:r>
      <w:r>
        <w:rPr>
          <w:noProof/>
        </w:rPr>
        <w:tab/>
      </w:r>
      <w:r>
        <w:rPr>
          <w:noProof/>
        </w:rPr>
        <w:fldChar w:fldCharType="begin"/>
      </w:r>
      <w:r>
        <w:rPr>
          <w:noProof/>
        </w:rPr>
        <w:instrText xml:space="preserve"> PAGEREF _Toc324444692 \h </w:instrText>
      </w:r>
      <w:r>
        <w:rPr>
          <w:noProof/>
        </w:rPr>
      </w:r>
      <w:r>
        <w:rPr>
          <w:noProof/>
        </w:rPr>
        <w:fldChar w:fldCharType="separate"/>
      </w:r>
      <w:r>
        <w:rPr>
          <w:noProof/>
        </w:rPr>
        <w:t>6</w:t>
      </w:r>
      <w:r>
        <w:rPr>
          <w:noProof/>
        </w:rPr>
        <w:fldChar w:fldCharType="end"/>
      </w:r>
    </w:p>
    <w:p w:rsidR="009A0DBC" w:rsidRDefault="009A0DBC">
      <w:pPr>
        <w:pStyle w:val="TOC2"/>
        <w:tabs>
          <w:tab w:val="right" w:leader="dot" w:pos="8538"/>
        </w:tabs>
        <w:rPr>
          <w:rFonts w:asciiTheme="minorHAnsi" w:eastAsiaTheme="minorEastAsia" w:hAnsiTheme="minorHAnsi" w:cstheme="minorBidi"/>
          <w:noProof/>
          <w:sz w:val="22"/>
          <w:szCs w:val="22"/>
          <w:lang w:eastAsia="en-GB"/>
        </w:rPr>
      </w:pPr>
      <w:r>
        <w:rPr>
          <w:noProof/>
        </w:rPr>
        <w:t>Ban List</w:t>
      </w:r>
      <w:r>
        <w:rPr>
          <w:noProof/>
        </w:rPr>
        <w:tab/>
      </w:r>
      <w:r>
        <w:rPr>
          <w:noProof/>
        </w:rPr>
        <w:fldChar w:fldCharType="begin"/>
      </w:r>
      <w:r>
        <w:rPr>
          <w:noProof/>
        </w:rPr>
        <w:instrText xml:space="preserve"> PAGEREF _Toc324444693 \h </w:instrText>
      </w:r>
      <w:r>
        <w:rPr>
          <w:noProof/>
        </w:rPr>
      </w:r>
      <w:r>
        <w:rPr>
          <w:noProof/>
        </w:rPr>
        <w:fldChar w:fldCharType="separate"/>
      </w:r>
      <w:r>
        <w:rPr>
          <w:noProof/>
        </w:rPr>
        <w:t>6</w:t>
      </w:r>
      <w:r>
        <w:rPr>
          <w:noProof/>
        </w:rPr>
        <w:fldChar w:fldCharType="end"/>
      </w:r>
    </w:p>
    <w:p w:rsidR="009A0DBC" w:rsidRDefault="009A0DBC">
      <w:pPr>
        <w:pStyle w:val="TOC2"/>
        <w:tabs>
          <w:tab w:val="right" w:leader="dot" w:pos="8538"/>
        </w:tabs>
        <w:rPr>
          <w:rFonts w:asciiTheme="minorHAnsi" w:eastAsiaTheme="minorEastAsia" w:hAnsiTheme="minorHAnsi" w:cstheme="minorBidi"/>
          <w:noProof/>
          <w:sz w:val="22"/>
          <w:szCs w:val="22"/>
          <w:lang w:eastAsia="en-GB"/>
        </w:rPr>
      </w:pPr>
      <w:r>
        <w:rPr>
          <w:noProof/>
        </w:rPr>
        <w:t>Attempting to join a game in a local player’s Banned Level list</w:t>
      </w:r>
      <w:r>
        <w:rPr>
          <w:noProof/>
        </w:rPr>
        <w:tab/>
      </w:r>
      <w:r>
        <w:rPr>
          <w:noProof/>
        </w:rPr>
        <w:fldChar w:fldCharType="begin"/>
      </w:r>
      <w:r>
        <w:rPr>
          <w:noProof/>
        </w:rPr>
        <w:instrText xml:space="preserve"> PAGEREF _Toc324444694 \h </w:instrText>
      </w:r>
      <w:r>
        <w:rPr>
          <w:noProof/>
        </w:rPr>
      </w:r>
      <w:r>
        <w:rPr>
          <w:noProof/>
        </w:rPr>
        <w:fldChar w:fldCharType="separate"/>
      </w:r>
      <w:r>
        <w:rPr>
          <w:noProof/>
        </w:rPr>
        <w:t>6</w:t>
      </w:r>
      <w:r>
        <w:rPr>
          <w:noProof/>
        </w:rPr>
        <w:fldChar w:fldCharType="end"/>
      </w:r>
    </w:p>
    <w:p w:rsidR="009A0DBC" w:rsidRDefault="009A0DBC">
      <w:pPr>
        <w:pStyle w:val="TOC2"/>
        <w:tabs>
          <w:tab w:val="right" w:leader="dot" w:pos="8538"/>
        </w:tabs>
        <w:rPr>
          <w:rFonts w:asciiTheme="minorHAnsi" w:eastAsiaTheme="minorEastAsia" w:hAnsiTheme="minorHAnsi" w:cstheme="minorBidi"/>
          <w:noProof/>
          <w:sz w:val="22"/>
          <w:szCs w:val="22"/>
          <w:lang w:eastAsia="en-GB"/>
        </w:rPr>
      </w:pPr>
      <w:r>
        <w:rPr>
          <w:noProof/>
        </w:rPr>
        <w:t>New strings</w:t>
      </w:r>
      <w:r>
        <w:rPr>
          <w:noProof/>
        </w:rPr>
        <w:tab/>
      </w:r>
      <w:r>
        <w:rPr>
          <w:noProof/>
        </w:rPr>
        <w:fldChar w:fldCharType="begin"/>
      </w:r>
      <w:r>
        <w:rPr>
          <w:noProof/>
        </w:rPr>
        <w:instrText xml:space="preserve"> PAGEREF _Toc324444695 \h </w:instrText>
      </w:r>
      <w:r>
        <w:rPr>
          <w:noProof/>
        </w:rPr>
      </w:r>
      <w:r>
        <w:rPr>
          <w:noProof/>
        </w:rPr>
        <w:fldChar w:fldCharType="separate"/>
      </w:r>
      <w:r>
        <w:rPr>
          <w:noProof/>
        </w:rPr>
        <w:t>7</w:t>
      </w:r>
      <w:r>
        <w:rPr>
          <w:noProof/>
        </w:rPr>
        <w:fldChar w:fldCharType="end"/>
      </w:r>
    </w:p>
    <w:p w:rsidR="009A0DBC" w:rsidRDefault="009A0DBC">
      <w:pPr>
        <w:pStyle w:val="TOC1"/>
        <w:tabs>
          <w:tab w:val="right" w:leader="dot" w:pos="8538"/>
        </w:tabs>
        <w:rPr>
          <w:rFonts w:asciiTheme="minorHAnsi" w:eastAsiaTheme="minorEastAsia" w:hAnsiTheme="minorHAnsi" w:cstheme="minorBidi"/>
          <w:b w:val="0"/>
          <w:caps w:val="0"/>
          <w:noProof/>
          <w:sz w:val="22"/>
          <w:szCs w:val="22"/>
          <w:lang w:eastAsia="en-GB"/>
        </w:rPr>
      </w:pPr>
      <w:r>
        <w:rPr>
          <w:noProof/>
        </w:rPr>
        <w:t>How To Play Additions</w:t>
      </w:r>
      <w:r>
        <w:rPr>
          <w:noProof/>
        </w:rPr>
        <w:tab/>
      </w:r>
      <w:r>
        <w:rPr>
          <w:noProof/>
        </w:rPr>
        <w:fldChar w:fldCharType="begin"/>
      </w:r>
      <w:r>
        <w:rPr>
          <w:noProof/>
        </w:rPr>
        <w:instrText xml:space="preserve"> PAGEREF _Toc324444696 \h </w:instrText>
      </w:r>
      <w:r>
        <w:rPr>
          <w:noProof/>
        </w:rPr>
      </w:r>
      <w:r>
        <w:rPr>
          <w:noProof/>
        </w:rPr>
        <w:fldChar w:fldCharType="separate"/>
      </w:r>
      <w:r>
        <w:rPr>
          <w:noProof/>
        </w:rPr>
        <w:t>8</w:t>
      </w:r>
      <w:r>
        <w:rPr>
          <w:noProof/>
        </w:rPr>
        <w:fldChar w:fldCharType="end"/>
      </w:r>
    </w:p>
    <w:p w:rsidR="009A0DBC" w:rsidRDefault="009A0DBC">
      <w:pPr>
        <w:pStyle w:val="TOC2"/>
        <w:tabs>
          <w:tab w:val="right" w:leader="dot" w:pos="8538"/>
        </w:tabs>
        <w:rPr>
          <w:rFonts w:asciiTheme="minorHAnsi" w:eastAsiaTheme="minorEastAsia" w:hAnsiTheme="minorHAnsi" w:cstheme="minorBidi"/>
          <w:noProof/>
          <w:sz w:val="22"/>
          <w:szCs w:val="22"/>
          <w:lang w:eastAsia="en-GB"/>
        </w:rPr>
      </w:pPr>
      <w:r>
        <w:rPr>
          <w:noProof/>
        </w:rPr>
        <w:t>New Strings</w:t>
      </w:r>
      <w:r>
        <w:rPr>
          <w:noProof/>
        </w:rPr>
        <w:tab/>
      </w:r>
      <w:r>
        <w:rPr>
          <w:noProof/>
        </w:rPr>
        <w:fldChar w:fldCharType="begin"/>
      </w:r>
      <w:r>
        <w:rPr>
          <w:noProof/>
        </w:rPr>
        <w:instrText xml:space="preserve"> PAGEREF _Toc324444697 \h </w:instrText>
      </w:r>
      <w:r>
        <w:rPr>
          <w:noProof/>
        </w:rPr>
      </w:r>
      <w:r>
        <w:rPr>
          <w:noProof/>
        </w:rPr>
        <w:fldChar w:fldCharType="separate"/>
      </w:r>
      <w:r>
        <w:rPr>
          <w:noProof/>
        </w:rPr>
        <w:t>8</w:t>
      </w:r>
      <w:r>
        <w:rPr>
          <w:noProof/>
        </w:rPr>
        <w:fldChar w:fldCharType="end"/>
      </w:r>
    </w:p>
    <w:p w:rsidR="009A0DBC" w:rsidRDefault="009A0DBC">
      <w:pPr>
        <w:pStyle w:val="TOC1"/>
        <w:tabs>
          <w:tab w:val="right" w:leader="dot" w:pos="8538"/>
        </w:tabs>
        <w:rPr>
          <w:rFonts w:asciiTheme="minorHAnsi" w:eastAsiaTheme="minorEastAsia" w:hAnsiTheme="minorHAnsi" w:cstheme="minorBidi"/>
          <w:b w:val="0"/>
          <w:caps w:val="0"/>
          <w:noProof/>
          <w:sz w:val="22"/>
          <w:szCs w:val="22"/>
          <w:lang w:eastAsia="en-GB"/>
        </w:rPr>
      </w:pPr>
      <w:r>
        <w:rPr>
          <w:noProof/>
        </w:rPr>
        <w:t>Tutorial Additions</w:t>
      </w:r>
      <w:r>
        <w:rPr>
          <w:noProof/>
        </w:rPr>
        <w:tab/>
      </w:r>
      <w:r>
        <w:rPr>
          <w:noProof/>
        </w:rPr>
        <w:fldChar w:fldCharType="begin"/>
      </w:r>
      <w:r>
        <w:rPr>
          <w:noProof/>
        </w:rPr>
        <w:instrText xml:space="preserve"> PAGEREF _Toc324444698 \h </w:instrText>
      </w:r>
      <w:r>
        <w:rPr>
          <w:noProof/>
        </w:rPr>
      </w:r>
      <w:r>
        <w:rPr>
          <w:noProof/>
        </w:rPr>
        <w:fldChar w:fldCharType="separate"/>
      </w:r>
      <w:r>
        <w:rPr>
          <w:noProof/>
        </w:rPr>
        <w:t>9</w:t>
      </w:r>
      <w:r>
        <w:rPr>
          <w:noProof/>
        </w:rPr>
        <w:fldChar w:fldCharType="end"/>
      </w:r>
    </w:p>
    <w:p w:rsidR="009A0DBC" w:rsidRDefault="009A0DBC">
      <w:pPr>
        <w:pStyle w:val="TOC2"/>
        <w:tabs>
          <w:tab w:val="right" w:leader="dot" w:pos="8538"/>
        </w:tabs>
        <w:rPr>
          <w:rFonts w:asciiTheme="minorHAnsi" w:eastAsiaTheme="minorEastAsia" w:hAnsiTheme="minorHAnsi" w:cstheme="minorBidi"/>
          <w:noProof/>
          <w:sz w:val="22"/>
          <w:szCs w:val="22"/>
          <w:lang w:eastAsia="en-GB"/>
        </w:rPr>
      </w:pPr>
      <w:r>
        <w:rPr>
          <w:noProof/>
        </w:rPr>
        <w:t>Pistons use</w:t>
      </w:r>
      <w:r>
        <w:rPr>
          <w:noProof/>
        </w:rPr>
        <w:tab/>
      </w:r>
      <w:r>
        <w:rPr>
          <w:noProof/>
        </w:rPr>
        <w:fldChar w:fldCharType="begin"/>
      </w:r>
      <w:r>
        <w:rPr>
          <w:noProof/>
        </w:rPr>
        <w:instrText xml:space="preserve"> PAGEREF _Toc324444699 \h </w:instrText>
      </w:r>
      <w:r>
        <w:rPr>
          <w:noProof/>
        </w:rPr>
      </w:r>
      <w:r>
        <w:rPr>
          <w:noProof/>
        </w:rPr>
        <w:fldChar w:fldCharType="separate"/>
      </w:r>
      <w:r>
        <w:rPr>
          <w:noProof/>
        </w:rPr>
        <w:t>9</w:t>
      </w:r>
      <w:r>
        <w:rPr>
          <w:noProof/>
        </w:rPr>
        <w:fldChar w:fldCharType="end"/>
      </w:r>
    </w:p>
    <w:p w:rsidR="009A0DBC" w:rsidRDefault="009A0DBC">
      <w:pPr>
        <w:pStyle w:val="TOC2"/>
        <w:tabs>
          <w:tab w:val="right" w:leader="dot" w:pos="8538"/>
        </w:tabs>
        <w:rPr>
          <w:rFonts w:asciiTheme="minorHAnsi" w:eastAsiaTheme="minorEastAsia" w:hAnsiTheme="minorHAnsi" w:cstheme="minorBidi"/>
          <w:noProof/>
          <w:sz w:val="22"/>
          <w:szCs w:val="22"/>
          <w:lang w:eastAsia="en-GB"/>
        </w:rPr>
      </w:pPr>
      <w:r>
        <w:rPr>
          <w:noProof/>
        </w:rPr>
        <w:t>Stackable Fence</w:t>
      </w:r>
      <w:r>
        <w:rPr>
          <w:noProof/>
        </w:rPr>
        <w:tab/>
      </w:r>
      <w:r>
        <w:rPr>
          <w:noProof/>
        </w:rPr>
        <w:fldChar w:fldCharType="begin"/>
      </w:r>
      <w:r>
        <w:rPr>
          <w:noProof/>
        </w:rPr>
        <w:instrText xml:space="preserve"> PAGEREF _Toc324444700 \h </w:instrText>
      </w:r>
      <w:r>
        <w:rPr>
          <w:noProof/>
        </w:rPr>
      </w:r>
      <w:r>
        <w:rPr>
          <w:noProof/>
        </w:rPr>
        <w:fldChar w:fldCharType="separate"/>
      </w:r>
      <w:r>
        <w:rPr>
          <w:noProof/>
        </w:rPr>
        <w:t>9</w:t>
      </w:r>
      <w:r>
        <w:rPr>
          <w:noProof/>
        </w:rPr>
        <w:fldChar w:fldCharType="end"/>
      </w:r>
    </w:p>
    <w:p w:rsidR="009A0DBC" w:rsidRDefault="009A0DBC">
      <w:pPr>
        <w:pStyle w:val="TOC2"/>
        <w:tabs>
          <w:tab w:val="right" w:leader="dot" w:pos="8538"/>
        </w:tabs>
        <w:rPr>
          <w:rFonts w:asciiTheme="minorHAnsi" w:eastAsiaTheme="minorEastAsia" w:hAnsiTheme="minorHAnsi" w:cstheme="minorBidi"/>
          <w:noProof/>
          <w:sz w:val="22"/>
          <w:szCs w:val="22"/>
          <w:lang w:eastAsia="en-GB"/>
        </w:rPr>
      </w:pPr>
      <w:r>
        <w:rPr>
          <w:noProof/>
        </w:rPr>
        <w:t>New Strings</w:t>
      </w:r>
      <w:r>
        <w:rPr>
          <w:noProof/>
        </w:rPr>
        <w:tab/>
      </w:r>
      <w:r>
        <w:rPr>
          <w:noProof/>
        </w:rPr>
        <w:fldChar w:fldCharType="begin"/>
      </w:r>
      <w:r>
        <w:rPr>
          <w:noProof/>
        </w:rPr>
        <w:instrText xml:space="preserve"> PAGEREF _Toc324444701 \h </w:instrText>
      </w:r>
      <w:r>
        <w:rPr>
          <w:noProof/>
        </w:rPr>
      </w:r>
      <w:r>
        <w:rPr>
          <w:noProof/>
        </w:rPr>
        <w:fldChar w:fldCharType="separate"/>
      </w:r>
      <w:r>
        <w:rPr>
          <w:noProof/>
        </w:rPr>
        <w:t>9</w:t>
      </w:r>
      <w:r>
        <w:rPr>
          <w:noProof/>
        </w:rPr>
        <w:fldChar w:fldCharType="end"/>
      </w:r>
    </w:p>
    <w:p w:rsidR="009A0DBC" w:rsidRDefault="009A0DBC">
      <w:pPr>
        <w:pStyle w:val="TOC1"/>
        <w:tabs>
          <w:tab w:val="right" w:leader="dot" w:pos="8538"/>
        </w:tabs>
        <w:rPr>
          <w:rFonts w:asciiTheme="minorHAnsi" w:eastAsiaTheme="minorEastAsia" w:hAnsiTheme="minorHAnsi" w:cstheme="minorBidi"/>
          <w:b w:val="0"/>
          <w:caps w:val="0"/>
          <w:noProof/>
          <w:sz w:val="22"/>
          <w:szCs w:val="22"/>
          <w:lang w:eastAsia="en-GB"/>
        </w:rPr>
      </w:pPr>
      <w:r>
        <w:rPr>
          <w:noProof/>
        </w:rPr>
        <w:t>Misc</w:t>
      </w:r>
      <w:r>
        <w:rPr>
          <w:noProof/>
        </w:rPr>
        <w:tab/>
      </w:r>
      <w:r>
        <w:rPr>
          <w:noProof/>
        </w:rPr>
        <w:fldChar w:fldCharType="begin"/>
      </w:r>
      <w:r>
        <w:rPr>
          <w:noProof/>
        </w:rPr>
        <w:instrText xml:space="preserve"> PAGEREF _Toc324444702 \h </w:instrText>
      </w:r>
      <w:r>
        <w:rPr>
          <w:noProof/>
        </w:rPr>
      </w:r>
      <w:r>
        <w:rPr>
          <w:noProof/>
        </w:rPr>
        <w:fldChar w:fldCharType="separate"/>
      </w:r>
      <w:r>
        <w:rPr>
          <w:noProof/>
        </w:rPr>
        <w:t>10</w:t>
      </w:r>
      <w:r>
        <w:rPr>
          <w:noProof/>
        </w:rPr>
        <w:fldChar w:fldCharType="end"/>
      </w:r>
    </w:p>
    <w:p w:rsidR="00581285" w:rsidRDefault="00581285">
      <w:pPr>
        <w:pStyle w:val="TOC1"/>
        <w:tabs>
          <w:tab w:val="right" w:leader="dot" w:pos="8548"/>
        </w:tabs>
        <w:sectPr w:rsidR="00581285">
          <w:type w:val="continuous"/>
          <w:pgSz w:w="11906" w:h="16838"/>
          <w:pgMar w:top="1671" w:right="1558" w:bottom="1671" w:left="1800" w:header="1440" w:footer="1440" w:gutter="0"/>
          <w:cols w:space="720"/>
          <w:docGrid w:linePitch="360"/>
        </w:sectPr>
      </w:pPr>
      <w:r>
        <w:fldChar w:fldCharType="end"/>
      </w:r>
    </w:p>
    <w:p w:rsidR="00581285" w:rsidRDefault="00581285">
      <w:pPr>
        <w:pStyle w:val="Footer"/>
        <w:tabs>
          <w:tab w:val="right" w:leader="dot" w:pos="8538"/>
        </w:tabs>
        <w:sectPr w:rsidR="00581285">
          <w:type w:val="continuous"/>
          <w:pgSz w:w="11906" w:h="16838"/>
          <w:pgMar w:top="1671" w:right="1558" w:bottom="1671" w:left="1800" w:header="1440" w:footer="1440" w:gutter="0"/>
          <w:cols w:space="720"/>
          <w:docGrid w:linePitch="360"/>
        </w:sectPr>
      </w:pPr>
    </w:p>
    <w:p w:rsidR="00581285" w:rsidRDefault="00581285">
      <w:pPr>
        <w:sectPr w:rsidR="00581285">
          <w:type w:val="continuous"/>
          <w:pgSz w:w="11906" w:h="16838"/>
          <w:pgMar w:top="1671" w:right="1558" w:bottom="1671" w:left="1800" w:header="1440" w:footer="1440" w:gutter="0"/>
          <w:cols w:space="720"/>
          <w:docGrid w:linePitch="360"/>
        </w:sectPr>
      </w:pPr>
    </w:p>
    <w:p w:rsidR="00FF04DE" w:rsidRDefault="00FF04DE" w:rsidP="004732B6">
      <w:pPr>
        <w:suppressAutoHyphens w:val="0"/>
      </w:pPr>
      <w:r>
        <w:lastRenderedPageBreak/>
        <w:t>Change Table</w:t>
      </w:r>
    </w:p>
    <w:p w:rsidR="00FF04DE" w:rsidRDefault="00FF04DE"/>
    <w:p w:rsidR="00FF04DE" w:rsidRDefault="00FF04DE"/>
    <w:tbl>
      <w:tblPr>
        <w:tblW w:w="9480" w:type="dxa"/>
        <w:tblInd w:w="93" w:type="dxa"/>
        <w:tblLook w:val="04A0" w:firstRow="1" w:lastRow="0" w:firstColumn="1" w:lastColumn="0" w:noHBand="0" w:noVBand="1"/>
      </w:tblPr>
      <w:tblGrid>
        <w:gridCol w:w="6819"/>
        <w:gridCol w:w="1560"/>
        <w:gridCol w:w="1101"/>
      </w:tblGrid>
      <w:tr w:rsidR="00FF04DE" w:rsidTr="00FF04DE">
        <w:trPr>
          <w:trHeight w:val="300"/>
        </w:trPr>
        <w:tc>
          <w:tcPr>
            <w:tcW w:w="6819" w:type="dxa"/>
            <w:tcBorders>
              <w:top w:val="single" w:sz="8" w:space="0" w:color="auto"/>
              <w:left w:val="single" w:sz="8" w:space="0" w:color="auto"/>
              <w:bottom w:val="nil"/>
              <w:right w:val="single" w:sz="8" w:space="0" w:color="auto"/>
            </w:tcBorders>
            <w:shd w:val="clear" w:color="000000" w:fill="000000"/>
            <w:noWrap/>
            <w:vAlign w:val="center"/>
            <w:hideMark/>
          </w:tcPr>
          <w:p w:rsidR="00FF04DE" w:rsidRDefault="00FF04DE" w:rsidP="00CD43EE">
            <w:pPr>
              <w:rPr>
                <w:b/>
                <w:bCs/>
                <w:color w:val="FFFFFF"/>
              </w:rPr>
            </w:pPr>
            <w:r>
              <w:br w:type="page"/>
            </w:r>
            <w:r>
              <w:rPr>
                <w:rFonts w:cs="Arial"/>
                <w:b/>
                <w:bCs/>
                <w:iCs/>
                <w:color w:val="FFFFFF"/>
              </w:rPr>
              <w:t>Change</w:t>
            </w:r>
          </w:p>
        </w:tc>
        <w:tc>
          <w:tcPr>
            <w:tcW w:w="1560" w:type="dxa"/>
            <w:tcBorders>
              <w:top w:val="single" w:sz="8" w:space="0" w:color="auto"/>
              <w:left w:val="nil"/>
              <w:bottom w:val="nil"/>
              <w:right w:val="nil"/>
            </w:tcBorders>
            <w:shd w:val="clear" w:color="000000" w:fill="000000"/>
            <w:noWrap/>
            <w:vAlign w:val="center"/>
            <w:hideMark/>
          </w:tcPr>
          <w:p w:rsidR="00FF04DE" w:rsidRDefault="00FF04DE" w:rsidP="00CD43EE">
            <w:pPr>
              <w:rPr>
                <w:b/>
                <w:bCs/>
                <w:color w:val="FFFFFF"/>
              </w:rPr>
            </w:pPr>
            <w:r>
              <w:rPr>
                <w:rFonts w:cs="Arial"/>
                <w:b/>
                <w:bCs/>
                <w:iCs/>
                <w:color w:val="FFFFFF"/>
              </w:rPr>
              <w:t>Who</w:t>
            </w:r>
          </w:p>
        </w:tc>
        <w:tc>
          <w:tcPr>
            <w:tcW w:w="1101" w:type="dxa"/>
            <w:tcBorders>
              <w:top w:val="single" w:sz="8" w:space="0" w:color="auto"/>
              <w:left w:val="single" w:sz="8" w:space="0" w:color="auto"/>
              <w:bottom w:val="nil"/>
              <w:right w:val="single" w:sz="8" w:space="0" w:color="auto"/>
            </w:tcBorders>
            <w:shd w:val="clear" w:color="000000" w:fill="000000"/>
            <w:noWrap/>
            <w:vAlign w:val="center"/>
            <w:hideMark/>
          </w:tcPr>
          <w:p w:rsidR="00FF04DE" w:rsidRDefault="00FF04DE" w:rsidP="00CD43EE">
            <w:pPr>
              <w:rPr>
                <w:b/>
                <w:bCs/>
                <w:color w:val="FFFFFF"/>
              </w:rPr>
            </w:pPr>
            <w:r>
              <w:rPr>
                <w:rFonts w:cs="Arial"/>
                <w:b/>
                <w:bCs/>
                <w:iCs/>
                <w:color w:val="FFFFFF"/>
              </w:rPr>
              <w:t>Date</w:t>
            </w:r>
          </w:p>
        </w:tc>
      </w:tr>
      <w:tr w:rsidR="00FF04DE" w:rsidTr="00FF04DE">
        <w:trPr>
          <w:trHeight w:val="300"/>
        </w:trPr>
        <w:tc>
          <w:tcPr>
            <w:tcW w:w="6819" w:type="dxa"/>
            <w:tcBorders>
              <w:top w:val="single" w:sz="8" w:space="0" w:color="auto"/>
              <w:left w:val="single" w:sz="8" w:space="0" w:color="auto"/>
              <w:bottom w:val="nil"/>
              <w:right w:val="single" w:sz="8" w:space="0" w:color="auto"/>
            </w:tcBorders>
            <w:shd w:val="clear" w:color="000000" w:fill="000000"/>
            <w:noWrap/>
            <w:vAlign w:val="center"/>
          </w:tcPr>
          <w:p w:rsidR="00FF04DE" w:rsidRDefault="00FF04DE" w:rsidP="00CD43EE"/>
        </w:tc>
        <w:tc>
          <w:tcPr>
            <w:tcW w:w="1560" w:type="dxa"/>
            <w:tcBorders>
              <w:top w:val="single" w:sz="8" w:space="0" w:color="auto"/>
              <w:left w:val="nil"/>
              <w:bottom w:val="nil"/>
              <w:right w:val="nil"/>
            </w:tcBorders>
            <w:shd w:val="clear" w:color="000000" w:fill="000000"/>
            <w:noWrap/>
            <w:vAlign w:val="center"/>
          </w:tcPr>
          <w:p w:rsidR="00FF04DE" w:rsidRDefault="00FF04DE" w:rsidP="00CD43EE">
            <w:pPr>
              <w:rPr>
                <w:rFonts w:cs="Arial"/>
                <w:b/>
                <w:bCs/>
                <w:iCs/>
                <w:color w:val="FFFFFF"/>
              </w:rPr>
            </w:pPr>
          </w:p>
        </w:tc>
        <w:tc>
          <w:tcPr>
            <w:tcW w:w="1101" w:type="dxa"/>
            <w:tcBorders>
              <w:top w:val="single" w:sz="8" w:space="0" w:color="auto"/>
              <w:left w:val="single" w:sz="8" w:space="0" w:color="auto"/>
              <w:bottom w:val="nil"/>
              <w:right w:val="single" w:sz="8" w:space="0" w:color="auto"/>
            </w:tcBorders>
            <w:shd w:val="clear" w:color="000000" w:fill="000000"/>
            <w:noWrap/>
            <w:vAlign w:val="center"/>
          </w:tcPr>
          <w:p w:rsidR="00FF04DE" w:rsidRDefault="00FF04DE" w:rsidP="00CD43EE">
            <w:pPr>
              <w:rPr>
                <w:rFonts w:cs="Arial"/>
                <w:b/>
                <w:bCs/>
                <w:iCs/>
                <w:color w:val="FFFFFF"/>
              </w:rPr>
            </w:pPr>
          </w:p>
        </w:tc>
      </w:tr>
      <w:tr w:rsidR="003C4C54" w:rsidRPr="00B46462" w:rsidTr="00C811FB">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tcPr>
          <w:p w:rsidR="003C4C54" w:rsidRDefault="00240294" w:rsidP="00C811FB">
            <w:pPr>
              <w:rPr>
                <w:color w:val="000000"/>
              </w:rPr>
            </w:pPr>
            <w:r>
              <w:rPr>
                <w:color w:val="000000"/>
              </w:rPr>
              <w:t>Initial Doc</w:t>
            </w:r>
          </w:p>
        </w:tc>
        <w:tc>
          <w:tcPr>
            <w:tcW w:w="1560" w:type="dxa"/>
            <w:tcBorders>
              <w:top w:val="nil"/>
              <w:left w:val="nil"/>
              <w:bottom w:val="single" w:sz="8" w:space="0" w:color="auto"/>
              <w:right w:val="single" w:sz="8" w:space="0" w:color="auto"/>
            </w:tcBorders>
            <w:shd w:val="clear" w:color="auto" w:fill="auto"/>
            <w:noWrap/>
            <w:vAlign w:val="center"/>
          </w:tcPr>
          <w:p w:rsidR="003C4C54" w:rsidRPr="00BA051C" w:rsidRDefault="003C4C54" w:rsidP="00C811FB">
            <w:pPr>
              <w:rPr>
                <w:color w:val="000000"/>
              </w:rPr>
            </w:pPr>
            <w:r w:rsidRPr="00BA051C">
              <w:rPr>
                <w:color w:val="000000"/>
              </w:rPr>
              <w:t>PB</w:t>
            </w:r>
          </w:p>
        </w:tc>
        <w:tc>
          <w:tcPr>
            <w:tcW w:w="1101" w:type="dxa"/>
            <w:tcBorders>
              <w:top w:val="nil"/>
              <w:left w:val="nil"/>
              <w:bottom w:val="single" w:sz="8" w:space="0" w:color="auto"/>
              <w:right w:val="single" w:sz="8" w:space="0" w:color="auto"/>
            </w:tcBorders>
            <w:shd w:val="clear" w:color="auto" w:fill="auto"/>
            <w:noWrap/>
            <w:vAlign w:val="center"/>
          </w:tcPr>
          <w:p w:rsidR="003C4C54" w:rsidRDefault="00B96105" w:rsidP="00C811FB">
            <w:pPr>
              <w:rPr>
                <w:color w:val="000000"/>
              </w:rPr>
            </w:pPr>
            <w:r>
              <w:rPr>
                <w:color w:val="000000"/>
              </w:rPr>
              <w:t>02/05</w:t>
            </w:r>
            <w:r w:rsidR="00240294">
              <w:rPr>
                <w:color w:val="000000"/>
              </w:rPr>
              <w:t>/12</w:t>
            </w:r>
          </w:p>
        </w:tc>
      </w:tr>
    </w:tbl>
    <w:p w:rsidR="00FF04DE" w:rsidRDefault="00FF04DE"/>
    <w:p w:rsidR="00FF04DE" w:rsidRDefault="00FF04DE"/>
    <w:p w:rsidR="00B96105" w:rsidRDefault="00B96105">
      <w:pPr>
        <w:suppressAutoHyphens w:val="0"/>
        <w:rPr>
          <w:rFonts w:ascii="Calibri" w:hAnsi="Calibri" w:cs="Calibri"/>
          <w:color w:val="1F497D"/>
          <w:sz w:val="22"/>
          <w:szCs w:val="22"/>
        </w:rPr>
      </w:pPr>
      <w:r>
        <w:rPr>
          <w:rFonts w:ascii="Calibri" w:hAnsi="Calibri" w:cs="Calibri"/>
          <w:color w:val="1F497D"/>
          <w:sz w:val="22"/>
          <w:szCs w:val="22"/>
        </w:rPr>
        <w:br w:type="page"/>
      </w:r>
    </w:p>
    <w:p w:rsidR="008746ED" w:rsidRDefault="008746ED" w:rsidP="00B96105">
      <w:pPr>
        <w:pStyle w:val="Heading1"/>
      </w:pPr>
      <w:bookmarkStart w:id="1" w:name="_Toc324444684"/>
      <w:r>
        <w:lastRenderedPageBreak/>
        <w:t>Java 1.7.3 Updates</w:t>
      </w:r>
      <w:bookmarkEnd w:id="1"/>
    </w:p>
    <w:p w:rsidR="008746ED" w:rsidRDefault="008746ED" w:rsidP="008746ED"/>
    <w:p w:rsidR="008746ED" w:rsidRDefault="008746ED" w:rsidP="008746ED">
      <w:r>
        <w:t>Pistons &amp; sticky pistons</w:t>
      </w:r>
    </w:p>
    <w:p w:rsidR="008746ED" w:rsidRDefault="008746ED" w:rsidP="008746ED">
      <w:r>
        <w:t>Stackable fences</w:t>
      </w:r>
    </w:p>
    <w:p w:rsidR="008746ED" w:rsidRDefault="007C0352" w:rsidP="008746ED">
      <w:r>
        <w:t>Shears</w:t>
      </w:r>
    </w:p>
    <w:p w:rsidR="007C0352" w:rsidRDefault="007C0352" w:rsidP="008746ED"/>
    <w:p w:rsidR="007C0352" w:rsidRDefault="007C0352" w:rsidP="008746ED"/>
    <w:p w:rsidR="007C0352" w:rsidRDefault="007C0352" w:rsidP="007C0352">
      <w:pPr>
        <w:pStyle w:val="Heading2"/>
      </w:pPr>
      <w:bookmarkStart w:id="2" w:name="_Toc324444685"/>
      <w:r>
        <w:t>New Strings</w:t>
      </w:r>
      <w:bookmarkEnd w:id="2"/>
    </w:p>
    <w:p w:rsidR="007C0352" w:rsidRDefault="007C0352" w:rsidP="007C0352">
      <w:pPr>
        <w:rPr>
          <w:b/>
        </w:rPr>
      </w:pPr>
    </w:p>
    <w:p w:rsidR="007C0352" w:rsidRDefault="007C0352" w:rsidP="007C0352">
      <w:pPr>
        <w:rPr>
          <w:b/>
        </w:rPr>
      </w:pPr>
      <w:r w:rsidRPr="007C0352">
        <w:rPr>
          <w:b/>
        </w:rPr>
        <w:t>IDS_TOOLTIPS_SHEAR</w:t>
      </w:r>
    </w:p>
    <w:p w:rsidR="007C0352" w:rsidRDefault="007C0352" w:rsidP="007C0352"/>
    <w:p w:rsidR="007C0352" w:rsidRPr="005D5CF5" w:rsidRDefault="007C0352" w:rsidP="007C0352">
      <w:pPr>
        <w:rPr>
          <w:i/>
        </w:rPr>
      </w:pPr>
      <w:r>
        <w:rPr>
          <w:i/>
        </w:rPr>
        <w:t>Shear</w:t>
      </w:r>
    </w:p>
    <w:p w:rsidR="007C0352" w:rsidRDefault="007C0352" w:rsidP="007C0352"/>
    <w:p w:rsidR="00280365" w:rsidRPr="005B5E29" w:rsidRDefault="00280365" w:rsidP="007C0352">
      <w:pPr>
        <w:rPr>
          <w:b/>
        </w:rPr>
      </w:pPr>
      <w:r w:rsidRPr="005B5E29">
        <w:rPr>
          <w:b/>
        </w:rPr>
        <w:t>IDS_DESC_SHEARS</w:t>
      </w:r>
    </w:p>
    <w:p w:rsidR="00280365" w:rsidRDefault="00280365" w:rsidP="007C0352"/>
    <w:p w:rsidR="00280365" w:rsidRPr="00421A9A" w:rsidRDefault="00280365" w:rsidP="007C0352">
      <w:pPr>
        <w:rPr>
          <w:i/>
        </w:rPr>
      </w:pPr>
      <w:proofErr w:type="gramStart"/>
      <w:r w:rsidRPr="00421A9A">
        <w:rPr>
          <w:i/>
        </w:rPr>
        <w:t>Used to obtain wool from sheep.</w:t>
      </w:r>
      <w:proofErr w:type="gramEnd"/>
    </w:p>
    <w:p w:rsidR="00280365" w:rsidRDefault="00280365" w:rsidP="007C0352"/>
    <w:p w:rsidR="00280365" w:rsidRPr="005B5E29" w:rsidRDefault="00280365" w:rsidP="007C0352">
      <w:pPr>
        <w:rPr>
          <w:b/>
        </w:rPr>
      </w:pPr>
      <w:r w:rsidRPr="005B5E29">
        <w:rPr>
          <w:b/>
        </w:rPr>
        <w:t>IDS_DESC_PISTON</w:t>
      </w:r>
    </w:p>
    <w:p w:rsidR="00280365" w:rsidRDefault="00280365" w:rsidP="007C0352"/>
    <w:p w:rsidR="00280365" w:rsidRPr="00421A9A" w:rsidRDefault="00280365" w:rsidP="007C0352">
      <w:pPr>
        <w:rPr>
          <w:i/>
        </w:rPr>
      </w:pPr>
      <w:r w:rsidRPr="00421A9A">
        <w:rPr>
          <w:i/>
        </w:rPr>
        <w:t xml:space="preserve">When powered (using a button, a lever, a pressure plate, a </w:t>
      </w:r>
      <w:proofErr w:type="spellStart"/>
      <w:r w:rsidRPr="00421A9A">
        <w:rPr>
          <w:i/>
        </w:rPr>
        <w:t>redstone</w:t>
      </w:r>
      <w:proofErr w:type="spellEnd"/>
      <w:r w:rsidRPr="00421A9A">
        <w:rPr>
          <w:i/>
        </w:rPr>
        <w:t xml:space="preserve"> torch, or </w:t>
      </w:r>
      <w:proofErr w:type="spellStart"/>
      <w:r w:rsidRPr="00421A9A">
        <w:rPr>
          <w:i/>
        </w:rPr>
        <w:t>redstone</w:t>
      </w:r>
      <w:proofErr w:type="spellEnd"/>
      <w:r w:rsidRPr="00421A9A">
        <w:rPr>
          <w:i/>
        </w:rPr>
        <w:t xml:space="preserve"> with any one of these</w:t>
      </w:r>
      <w:proofErr w:type="gramStart"/>
      <w:r w:rsidRPr="00421A9A">
        <w:rPr>
          <w:i/>
        </w:rPr>
        <w:t>) ,</w:t>
      </w:r>
      <w:proofErr w:type="gramEnd"/>
      <w:r w:rsidRPr="00421A9A">
        <w:rPr>
          <w:i/>
        </w:rPr>
        <w:t xml:space="preserve"> a piston extends if it can and pushes blocks.</w:t>
      </w:r>
    </w:p>
    <w:p w:rsidR="00280365" w:rsidRPr="00421A9A" w:rsidRDefault="00280365" w:rsidP="007C0352">
      <w:pPr>
        <w:rPr>
          <w:i/>
        </w:rPr>
      </w:pPr>
    </w:p>
    <w:p w:rsidR="00280365" w:rsidRPr="005B5E29" w:rsidRDefault="00280365" w:rsidP="007C0352">
      <w:pPr>
        <w:rPr>
          <w:b/>
        </w:rPr>
      </w:pPr>
      <w:r w:rsidRPr="005B5E29">
        <w:rPr>
          <w:b/>
        </w:rPr>
        <w:t>IDS_DESC_STICKY_PISTON</w:t>
      </w:r>
    </w:p>
    <w:p w:rsidR="00280365" w:rsidRDefault="00280365" w:rsidP="007C0352"/>
    <w:p w:rsidR="00280365" w:rsidRPr="00421A9A" w:rsidRDefault="00280365" w:rsidP="007C0352">
      <w:pPr>
        <w:rPr>
          <w:i/>
        </w:rPr>
      </w:pPr>
      <w:r w:rsidRPr="00421A9A">
        <w:rPr>
          <w:i/>
        </w:rPr>
        <w:t>When powered, a piston extends if it can and pushes blocks. When it retracts, it pulls back the block touching the extended part of the piston.</w:t>
      </w:r>
    </w:p>
    <w:p w:rsidR="00D31F66" w:rsidRDefault="00D31F66" w:rsidP="007C0352"/>
    <w:p w:rsidR="007C0352" w:rsidRDefault="007C0352" w:rsidP="00B96105">
      <w:pPr>
        <w:pStyle w:val="Heading1"/>
      </w:pPr>
      <w:bookmarkStart w:id="3" w:name="_Toc324444686"/>
      <w:r>
        <w:lastRenderedPageBreak/>
        <w:t>Skin Selector</w:t>
      </w:r>
      <w:bookmarkEnd w:id="3"/>
    </w:p>
    <w:p w:rsidR="007C0352" w:rsidRDefault="007C0352" w:rsidP="007C0352"/>
    <w:p w:rsidR="00B558D6" w:rsidRDefault="00B558D6" w:rsidP="007C0352">
      <w:r>
        <w:t>We will add a menu item and interface to allow a player to select their skin from any downloaded skin packs.</w:t>
      </w:r>
    </w:p>
    <w:p w:rsidR="007C0352" w:rsidRDefault="007C0352" w:rsidP="007C0352"/>
    <w:p w:rsidR="005B5E29" w:rsidRDefault="005B5E29" w:rsidP="005B5E29">
      <w:pPr>
        <w:pStyle w:val="Heading2"/>
      </w:pPr>
      <w:bookmarkStart w:id="4" w:name="_Toc324444687"/>
      <w:r>
        <w:t>New Strings</w:t>
      </w:r>
      <w:bookmarkEnd w:id="4"/>
    </w:p>
    <w:p w:rsidR="005B5E29" w:rsidRDefault="005B5E29" w:rsidP="005B5E29"/>
    <w:p w:rsidR="005B5E29" w:rsidRPr="00996623" w:rsidRDefault="005B5E29" w:rsidP="005B5E29"/>
    <w:p w:rsidR="005B5E29" w:rsidRDefault="005B5E29" w:rsidP="007C0352"/>
    <w:p w:rsidR="008746ED" w:rsidRDefault="008746ED" w:rsidP="00B96105">
      <w:pPr>
        <w:pStyle w:val="Heading1"/>
      </w:pPr>
      <w:bookmarkStart w:id="5" w:name="_Toc324444688"/>
      <w:r>
        <w:lastRenderedPageBreak/>
        <w:t>Lighting Changes</w:t>
      </w:r>
      <w:bookmarkEnd w:id="5"/>
    </w:p>
    <w:p w:rsidR="008746ED" w:rsidRDefault="008746ED" w:rsidP="008746ED"/>
    <w:p w:rsidR="008746ED" w:rsidRDefault="008746ED" w:rsidP="008746ED">
      <w:r>
        <w:t>While investigating the lighting changes required for 1.8.2 (which at first look would add 26MB of lighting data to the memory requirements), we managed to reduce the vertex formats to free up 26MB of memory, as well as include the new lighting data. Instead of holding this off for 1.8.2, we’ll put the change in for 1.7.3.</w:t>
      </w:r>
    </w:p>
    <w:p w:rsidR="005B5E29" w:rsidRDefault="005B5E29" w:rsidP="008746ED"/>
    <w:p w:rsidR="005B5E29" w:rsidRDefault="005B5E29" w:rsidP="005B5E29">
      <w:pPr>
        <w:pStyle w:val="Heading2"/>
      </w:pPr>
      <w:bookmarkStart w:id="6" w:name="_Toc324444689"/>
      <w:r>
        <w:t>New Strings</w:t>
      </w:r>
      <w:bookmarkEnd w:id="6"/>
    </w:p>
    <w:p w:rsidR="005B5E29" w:rsidRDefault="005B5E29" w:rsidP="005B5E29"/>
    <w:p w:rsidR="005B5E29" w:rsidRPr="00996623" w:rsidRDefault="005B5E29" w:rsidP="005B5E29">
      <w:r>
        <w:t>None</w:t>
      </w:r>
    </w:p>
    <w:p w:rsidR="005B5E29" w:rsidRPr="008746ED" w:rsidRDefault="005B5E29" w:rsidP="008746ED"/>
    <w:p w:rsidR="00996623" w:rsidRDefault="00996623" w:rsidP="00B96105">
      <w:pPr>
        <w:pStyle w:val="Heading1"/>
      </w:pPr>
      <w:bookmarkStart w:id="7" w:name="_Toc324444690"/>
      <w:r>
        <w:lastRenderedPageBreak/>
        <w:t>Save File Cache</w:t>
      </w:r>
      <w:bookmarkEnd w:id="7"/>
    </w:p>
    <w:p w:rsidR="00996623" w:rsidRDefault="00996623" w:rsidP="00996623"/>
    <w:p w:rsidR="00996623" w:rsidRDefault="00996623" w:rsidP="00CB13EA">
      <w:r>
        <w:t xml:space="preserve">When a user has a large number of save files, things can slow down drastically on the </w:t>
      </w:r>
      <w:proofErr w:type="spellStart"/>
      <w:r>
        <w:t>MultiGameSaveLoad</w:t>
      </w:r>
      <w:proofErr w:type="spellEnd"/>
      <w:r>
        <w:t xml:space="preserve"> screen. In order to resolve this, we will be creating a save cache file to hold the information required on this screen (save game name &amp; icons). The save cache file will be checked against the saves present on first loading the game, in order to verify that it is not invalid due to saves being removed or added to the save device, or the save cache file itself having been moved from another storage device. If the file is invalid, it will be rebuilt.</w:t>
      </w:r>
    </w:p>
    <w:p w:rsidR="00996623" w:rsidRDefault="00996623" w:rsidP="00996623">
      <w:r>
        <w:t xml:space="preserve"> </w:t>
      </w:r>
    </w:p>
    <w:p w:rsidR="00432ABB" w:rsidRDefault="00432ABB" w:rsidP="00432ABB">
      <w:pPr>
        <w:pStyle w:val="Heading2"/>
      </w:pPr>
      <w:bookmarkStart w:id="8" w:name="_Toc324444691"/>
      <w:r>
        <w:t>New Strings</w:t>
      </w:r>
      <w:bookmarkEnd w:id="8"/>
    </w:p>
    <w:p w:rsidR="00432ABB" w:rsidRDefault="00432ABB" w:rsidP="00996623"/>
    <w:p w:rsidR="00432ABB" w:rsidRPr="00996623" w:rsidRDefault="00432ABB" w:rsidP="00996623">
      <w:r>
        <w:t>None</w:t>
      </w:r>
    </w:p>
    <w:p w:rsidR="00B96105" w:rsidRDefault="00B96105" w:rsidP="00B96105">
      <w:pPr>
        <w:pStyle w:val="Heading1"/>
      </w:pPr>
      <w:bookmarkStart w:id="9" w:name="_Toc324444692"/>
      <w:r>
        <w:lastRenderedPageBreak/>
        <w:t>User Generated Content</w:t>
      </w:r>
      <w:r w:rsidR="00DF4498">
        <w:t xml:space="preserve"> Additions</w:t>
      </w:r>
      <w:bookmarkEnd w:id="9"/>
    </w:p>
    <w:p w:rsidR="00B96105" w:rsidRDefault="00B96105">
      <w:pPr>
        <w:suppressAutoHyphens w:val="0"/>
        <w:rPr>
          <w:rFonts w:ascii="Calibri" w:hAnsi="Calibri" w:cs="Calibri"/>
          <w:color w:val="1F497D"/>
          <w:sz w:val="22"/>
          <w:szCs w:val="22"/>
        </w:rPr>
      </w:pPr>
    </w:p>
    <w:p w:rsidR="00A60F87" w:rsidRDefault="00A60F87" w:rsidP="00B96105">
      <w:pPr>
        <w:pStyle w:val="Heading2"/>
      </w:pPr>
      <w:bookmarkStart w:id="10" w:name="_Toc324444693"/>
      <w:r>
        <w:t>Ban List</w:t>
      </w:r>
      <w:bookmarkEnd w:id="10"/>
    </w:p>
    <w:p w:rsidR="00A60F87" w:rsidRDefault="00A60F87">
      <w:pPr>
        <w:suppressAutoHyphens w:val="0"/>
        <w:rPr>
          <w:rFonts w:ascii="Calibri" w:hAnsi="Calibri" w:cs="Calibri"/>
          <w:color w:val="1F497D"/>
          <w:sz w:val="22"/>
          <w:szCs w:val="22"/>
        </w:rPr>
      </w:pPr>
    </w:p>
    <w:p w:rsidR="00432ABB" w:rsidRDefault="00432ABB" w:rsidP="00CB13EA">
      <w:r>
        <w:t>The ability for the player to ban a level that they feel has offensive content will be added.</w:t>
      </w:r>
    </w:p>
    <w:p w:rsidR="00BF027C" w:rsidRDefault="00432ABB" w:rsidP="00CB13EA">
      <w:r>
        <w:t xml:space="preserve">We will use User Title Managed Storage to maintain the list of banned levels </w:t>
      </w:r>
      <w:r w:rsidR="00717AA0">
        <w:t>(owner</w:t>
      </w:r>
      <w:r>
        <w:t xml:space="preserve"> </w:t>
      </w:r>
      <w:proofErr w:type="spellStart"/>
      <w:r>
        <w:t>xuid</w:t>
      </w:r>
      <w:proofErr w:type="spellEnd"/>
      <w:r>
        <w:t xml:space="preserve"> and level name).</w:t>
      </w:r>
    </w:p>
    <w:p w:rsidR="00BF027C" w:rsidRDefault="00BF027C" w:rsidP="00CB13EA"/>
    <w:p w:rsidR="00432ABB" w:rsidRDefault="00432ABB" w:rsidP="00CB13EA">
      <w:r>
        <w:t xml:space="preserve">We will add a section about banning levels to the </w:t>
      </w:r>
      <w:r w:rsidR="00717AA0">
        <w:t>“</w:t>
      </w:r>
      <w:r>
        <w:t xml:space="preserve">How </w:t>
      </w:r>
      <w:proofErr w:type="gramStart"/>
      <w:r>
        <w:t>To</w:t>
      </w:r>
      <w:proofErr w:type="gramEnd"/>
      <w:r>
        <w:t xml:space="preserve"> Play</w:t>
      </w:r>
      <w:r w:rsidR="00717AA0">
        <w:t>”</w:t>
      </w:r>
      <w:r>
        <w:t xml:space="preserve"> screens, and </w:t>
      </w:r>
      <w:r w:rsidR="00717AA0">
        <w:t>add a tooltip to the Pause menu to access the banning functionality.</w:t>
      </w:r>
    </w:p>
    <w:p w:rsidR="00A60F87" w:rsidRDefault="00717AA0" w:rsidP="00CB13EA">
      <w:r>
        <w:t>Selecting the Ban Level tooltip from the Pause menu</w:t>
      </w:r>
      <w:r w:rsidR="002279BB">
        <w:t xml:space="preserve"> </w:t>
      </w:r>
      <w:r w:rsidR="002C0827">
        <w:t xml:space="preserve">will bring up </w:t>
      </w:r>
      <w:proofErr w:type="spellStart"/>
      <w:r w:rsidR="002C0827">
        <w:t>adialog</w:t>
      </w:r>
      <w:proofErr w:type="spellEnd"/>
      <w:r w:rsidR="002C0827">
        <w:t xml:space="preserve"> asking the player to confirm they want to add the level to their ban list and exit the level. Choosing OK</w:t>
      </w:r>
      <w:r w:rsidR="002279BB">
        <w:t xml:space="preserve"> will add the map name and owner to the user’s ban list stored in TMS</w:t>
      </w:r>
      <w:r w:rsidR="008C1A6F">
        <w:t>, and will exit the level.</w:t>
      </w:r>
    </w:p>
    <w:p w:rsidR="00C953C5" w:rsidRDefault="00C953C5" w:rsidP="002C0827">
      <w:pPr>
        <w:pStyle w:val="Heading2"/>
      </w:pPr>
      <w:bookmarkStart w:id="11" w:name="_Toc324444694"/>
      <w:r>
        <w:t>Attempting to join a game in a local player’s Banned Level list</w:t>
      </w:r>
      <w:bookmarkEnd w:id="11"/>
    </w:p>
    <w:p w:rsidR="00B96105" w:rsidRPr="002C0827" w:rsidRDefault="00A60F87" w:rsidP="00C953C5">
      <w:r>
        <w:t xml:space="preserve">On </w:t>
      </w:r>
      <w:r w:rsidR="00BB5730">
        <w:t>an initial join</w:t>
      </w:r>
      <w:r w:rsidR="002C0827">
        <w:t>/load</w:t>
      </w:r>
      <w:r w:rsidR="00BB5730">
        <w:t xml:space="preserve"> of</w:t>
      </w:r>
      <w:r>
        <w:t xml:space="preserve"> a </w:t>
      </w:r>
      <w:r w:rsidR="002C0827">
        <w:t>level</w:t>
      </w:r>
      <w:r>
        <w:t xml:space="preserve"> that </w:t>
      </w:r>
      <w:r w:rsidR="00BB5730">
        <w:t xml:space="preserve">is in one of the </w:t>
      </w:r>
      <w:r w:rsidR="00C953C5">
        <w:t xml:space="preserve">local </w:t>
      </w:r>
      <w:r w:rsidR="00BB5730">
        <w:t>joining players ban</w:t>
      </w:r>
      <w:r>
        <w:t xml:space="preserve"> list</w:t>
      </w:r>
      <w:r w:rsidR="00BB5730">
        <w:t>s</w:t>
      </w:r>
      <w:r>
        <w:t xml:space="preserve">, </w:t>
      </w:r>
      <w:r w:rsidR="00C953C5">
        <w:t>we bring up a confirmation dialog for each player who has the level in their ban list. Choosing OK on this dialog will remove the banned level from the player’s ban list</w:t>
      </w:r>
      <w:r w:rsidR="002C0827">
        <w:t xml:space="preserve"> and allow them to play the level</w:t>
      </w:r>
      <w:r w:rsidR="00C953C5">
        <w:t>.</w:t>
      </w:r>
      <w:r w:rsidR="002C0827">
        <w:t xml:space="preserve"> Choosing Cancel will exit that player from the level.</w:t>
      </w:r>
    </w:p>
    <w:p w:rsidR="00A21419" w:rsidRPr="00BD4B63" w:rsidRDefault="00A21419">
      <w:pPr>
        <w:suppressAutoHyphens w:val="0"/>
      </w:pPr>
      <w:r>
        <w:br w:type="page"/>
      </w:r>
    </w:p>
    <w:p w:rsidR="00B96105" w:rsidRDefault="00B96105" w:rsidP="00B96105">
      <w:pPr>
        <w:pStyle w:val="Heading2"/>
      </w:pPr>
      <w:bookmarkStart w:id="12" w:name="_Toc324444695"/>
      <w:r>
        <w:lastRenderedPageBreak/>
        <w:t>New strings</w:t>
      </w:r>
      <w:bookmarkEnd w:id="12"/>
    </w:p>
    <w:p w:rsidR="00B96105" w:rsidRDefault="00B96105" w:rsidP="00B96105">
      <w:pPr>
        <w:suppressAutoHyphens w:val="0"/>
        <w:rPr>
          <w:rFonts w:ascii="Calibri" w:hAnsi="Calibri" w:cs="Calibri"/>
          <w:color w:val="1F497D"/>
          <w:sz w:val="22"/>
          <w:szCs w:val="22"/>
        </w:rPr>
      </w:pPr>
    </w:p>
    <w:p w:rsidR="008B43A7" w:rsidRPr="008B43A7" w:rsidRDefault="008B43A7" w:rsidP="008B43A7">
      <w:pPr>
        <w:rPr>
          <w:b/>
        </w:rPr>
      </w:pPr>
      <w:r w:rsidRPr="008B43A7">
        <w:rPr>
          <w:b/>
        </w:rPr>
        <w:t>IDS_BANNED_LEVEL_TITLE</w:t>
      </w:r>
    </w:p>
    <w:p w:rsidR="008B43A7" w:rsidRDefault="008B43A7" w:rsidP="008B43A7"/>
    <w:p w:rsidR="008B43A7" w:rsidRPr="005D5CF5" w:rsidRDefault="008B43A7" w:rsidP="008B43A7">
      <w:pPr>
        <w:rPr>
          <w:i/>
        </w:rPr>
      </w:pPr>
      <w:r w:rsidRPr="005D5CF5">
        <w:rPr>
          <w:i/>
        </w:rPr>
        <w:t>Banned Level</w:t>
      </w:r>
    </w:p>
    <w:p w:rsidR="008B43A7" w:rsidRDefault="008B43A7" w:rsidP="00B96105">
      <w:pPr>
        <w:suppressAutoHyphens w:val="0"/>
        <w:rPr>
          <w:rFonts w:ascii="Calibri" w:hAnsi="Calibri" w:cs="Calibri"/>
          <w:color w:val="1F497D"/>
          <w:sz w:val="22"/>
          <w:szCs w:val="22"/>
        </w:rPr>
      </w:pPr>
    </w:p>
    <w:p w:rsidR="00EE6386" w:rsidRPr="00EE6386" w:rsidRDefault="00C953C5" w:rsidP="00EE6386">
      <w:pPr>
        <w:rPr>
          <w:b/>
        </w:rPr>
      </w:pPr>
      <w:r>
        <w:rPr>
          <w:b/>
        </w:rPr>
        <w:t>IDS</w:t>
      </w:r>
      <w:r w:rsidR="00EE6386" w:rsidRPr="00EE6386">
        <w:rPr>
          <w:b/>
        </w:rPr>
        <w:t>_PLAYER_BANNED_LEVEL</w:t>
      </w:r>
    </w:p>
    <w:p w:rsidR="00EE6386" w:rsidRDefault="00EE6386" w:rsidP="00EE6386"/>
    <w:p w:rsidR="00CB13EA" w:rsidRPr="000F6EC4" w:rsidRDefault="00EE6386" w:rsidP="00CB13EA">
      <w:pPr>
        <w:rPr>
          <w:i/>
        </w:rPr>
      </w:pPr>
      <w:r w:rsidRPr="000F6EC4">
        <w:rPr>
          <w:i/>
        </w:rPr>
        <w:t>The game you are joining is in your banned level list. If you choose to join this game, the level will be removed from your banned level list.</w:t>
      </w:r>
    </w:p>
    <w:p w:rsidR="00EE6386" w:rsidRDefault="00EE6386" w:rsidP="00CB13EA"/>
    <w:p w:rsidR="00EE6386" w:rsidRPr="00EE6386" w:rsidRDefault="00EE6386" w:rsidP="00CB13EA">
      <w:pPr>
        <w:rPr>
          <w:b/>
        </w:rPr>
      </w:pPr>
      <w:r w:rsidRPr="00EE6386">
        <w:rPr>
          <w:b/>
        </w:rPr>
        <w:t>IDS_TOOLTIPS_BAN</w:t>
      </w:r>
      <w:r w:rsidR="003637D8">
        <w:rPr>
          <w:b/>
        </w:rPr>
        <w:t>LEVEL</w:t>
      </w:r>
    </w:p>
    <w:p w:rsidR="00EE6386" w:rsidRDefault="00EE6386" w:rsidP="00CB13EA"/>
    <w:p w:rsidR="00EE6386" w:rsidRPr="000F6EC4" w:rsidRDefault="00EE6386" w:rsidP="00CB13EA">
      <w:pPr>
        <w:rPr>
          <w:i/>
        </w:rPr>
      </w:pPr>
      <w:r w:rsidRPr="000F6EC4">
        <w:rPr>
          <w:i/>
        </w:rPr>
        <w:t>Ban Level</w:t>
      </w:r>
    </w:p>
    <w:p w:rsidR="00EE6386" w:rsidRDefault="00EE6386" w:rsidP="00CB13EA"/>
    <w:p w:rsidR="00432ABB" w:rsidRPr="00950663" w:rsidRDefault="00432ABB" w:rsidP="00CB13EA">
      <w:pPr>
        <w:rPr>
          <w:b/>
        </w:rPr>
      </w:pPr>
      <w:r w:rsidRPr="00950663">
        <w:rPr>
          <w:b/>
        </w:rPr>
        <w:t>IDS_HOW_TO_PLAY_BANNING_LEVELS_TITLE</w:t>
      </w:r>
    </w:p>
    <w:p w:rsidR="00432ABB" w:rsidRDefault="00432ABB" w:rsidP="00CB13EA"/>
    <w:p w:rsidR="00432ABB" w:rsidRPr="000F6EC4" w:rsidRDefault="00432ABB" w:rsidP="00CB13EA">
      <w:pPr>
        <w:rPr>
          <w:i/>
        </w:rPr>
      </w:pPr>
      <w:r w:rsidRPr="000F6EC4">
        <w:rPr>
          <w:i/>
        </w:rPr>
        <w:t>Banning Levels</w:t>
      </w:r>
    </w:p>
    <w:p w:rsidR="00432ABB" w:rsidRDefault="00432ABB" w:rsidP="00CB13EA"/>
    <w:p w:rsidR="000F6EC4" w:rsidRDefault="000F6EC4">
      <w:pPr>
        <w:suppressAutoHyphens w:val="0"/>
        <w:rPr>
          <w:b/>
        </w:rPr>
      </w:pPr>
    </w:p>
    <w:p w:rsidR="00432ABB" w:rsidRPr="00950663" w:rsidRDefault="00432ABB" w:rsidP="00432ABB">
      <w:pPr>
        <w:rPr>
          <w:b/>
        </w:rPr>
      </w:pPr>
      <w:r w:rsidRPr="00950663">
        <w:rPr>
          <w:b/>
        </w:rPr>
        <w:t>IDS_HOW_TO_PLAY_BANNING_LEVELS_DESCRIPTION</w:t>
      </w:r>
    </w:p>
    <w:p w:rsidR="00432ABB" w:rsidRDefault="00432ABB" w:rsidP="00432ABB"/>
    <w:p w:rsidR="00432ABB" w:rsidRPr="000F6EC4" w:rsidRDefault="00432ABB" w:rsidP="00432ABB">
      <w:pPr>
        <w:rPr>
          <w:i/>
        </w:rPr>
      </w:pPr>
      <w:r w:rsidRPr="000F6EC4">
        <w:rPr>
          <w:i/>
        </w:rPr>
        <w:t>If you find offensive content within a level you are playing, you can c</w:t>
      </w:r>
      <w:r w:rsidR="00950663" w:rsidRPr="000F6EC4">
        <w:rPr>
          <w:i/>
        </w:rPr>
        <w:t>hoose to add the level to your Banned L</w:t>
      </w:r>
      <w:r w:rsidRPr="000F6EC4">
        <w:rPr>
          <w:i/>
        </w:rPr>
        <w:t xml:space="preserve">evels list. </w:t>
      </w:r>
      <w:r w:rsidR="00950663" w:rsidRPr="000F6EC4">
        <w:rPr>
          <w:i/>
        </w:rPr>
        <w:t xml:space="preserve">If you would like to do this, bring up the Pause menu, then </w:t>
      </w:r>
      <w:proofErr w:type="gramStart"/>
      <w:r w:rsidR="00950663" w:rsidRPr="000F6EC4">
        <w:rPr>
          <w:i/>
        </w:rPr>
        <w:t>press{</w:t>
      </w:r>
      <w:proofErr w:type="gramEnd"/>
      <w:r w:rsidR="00950663" w:rsidRPr="000F6EC4">
        <w:rPr>
          <w:i/>
        </w:rPr>
        <w:t xml:space="preserve">*CONTROLLER_VK_RB*} </w:t>
      </w:r>
      <w:r w:rsidR="002C0827">
        <w:rPr>
          <w:i/>
        </w:rPr>
        <w:t>to select the Ban Level tooltip</w:t>
      </w:r>
      <w:r w:rsidR="00950663" w:rsidRPr="000F6EC4">
        <w:rPr>
          <w:i/>
        </w:rPr>
        <w:t xml:space="preserve">. </w:t>
      </w:r>
      <w:r w:rsidRPr="000F6EC4">
        <w:rPr>
          <w:i/>
        </w:rPr>
        <w:t>When you attempt to join this level in future, you will be notified that the level is in your Banned Levels list, and given the option to remove it from the list and continue into the level, or back out.</w:t>
      </w:r>
    </w:p>
    <w:p w:rsidR="00432ABB" w:rsidRDefault="00432ABB" w:rsidP="00CB13EA"/>
    <w:p w:rsidR="00432ABB" w:rsidRDefault="00432ABB" w:rsidP="00CB13EA"/>
    <w:p w:rsidR="00432ABB" w:rsidRPr="00432ABB" w:rsidRDefault="00432ABB" w:rsidP="00432ABB">
      <w:pPr>
        <w:rPr>
          <w:b/>
        </w:rPr>
      </w:pPr>
      <w:r w:rsidRPr="00432ABB">
        <w:rPr>
          <w:b/>
        </w:rPr>
        <w:t>IDS_ACTION_BAN_LEVEL_TITLE</w:t>
      </w:r>
    </w:p>
    <w:p w:rsidR="00432ABB" w:rsidRDefault="00432ABB" w:rsidP="00432ABB"/>
    <w:p w:rsidR="00432ABB" w:rsidRPr="000F6EC4" w:rsidRDefault="00432ABB" w:rsidP="00432ABB">
      <w:pPr>
        <w:rPr>
          <w:i/>
        </w:rPr>
      </w:pPr>
      <w:r w:rsidRPr="000F6EC4">
        <w:rPr>
          <w:i/>
        </w:rPr>
        <w:t>Ban This Level?</w:t>
      </w:r>
    </w:p>
    <w:p w:rsidR="00432ABB" w:rsidRDefault="00432ABB" w:rsidP="00CB13EA"/>
    <w:p w:rsidR="00432ABB" w:rsidRPr="00432ABB" w:rsidRDefault="00432ABB" w:rsidP="00CB13EA">
      <w:pPr>
        <w:rPr>
          <w:b/>
        </w:rPr>
      </w:pPr>
      <w:r w:rsidRPr="00432ABB">
        <w:rPr>
          <w:b/>
        </w:rPr>
        <w:t>IDS_ACTION_BAN_LEVEL_DESCRIPTION</w:t>
      </w:r>
    </w:p>
    <w:p w:rsidR="00432ABB" w:rsidRDefault="00432ABB" w:rsidP="00CB13EA"/>
    <w:p w:rsidR="00432ABB" w:rsidRPr="000F6EC4" w:rsidRDefault="00432ABB" w:rsidP="00CB13EA">
      <w:pPr>
        <w:rPr>
          <w:i/>
        </w:rPr>
      </w:pPr>
      <w:r w:rsidRPr="000F6EC4">
        <w:rPr>
          <w:i/>
        </w:rPr>
        <w:t>Are you sure you want to add this level to your banned level list?</w:t>
      </w:r>
    </w:p>
    <w:p w:rsidR="00717AA0" w:rsidRDefault="00717AA0" w:rsidP="00CB13EA">
      <w:pPr>
        <w:rPr>
          <w:i/>
        </w:rPr>
      </w:pPr>
      <w:r w:rsidRPr="000F6EC4">
        <w:rPr>
          <w:i/>
        </w:rPr>
        <w:t>Selecting OK will also exit this game.</w:t>
      </w:r>
    </w:p>
    <w:p w:rsidR="00022DF5" w:rsidRDefault="00022DF5" w:rsidP="00CB13EA">
      <w:pPr>
        <w:rPr>
          <w:i/>
        </w:rPr>
      </w:pPr>
    </w:p>
    <w:p w:rsidR="00022DF5" w:rsidRPr="00022DF5" w:rsidRDefault="00022DF5" w:rsidP="00CB13EA"/>
    <w:p w:rsidR="00110CD6" w:rsidRPr="00CB13EA" w:rsidRDefault="00110CD6" w:rsidP="00CB13EA"/>
    <w:p w:rsidR="00CB13EA" w:rsidRDefault="00E5355A" w:rsidP="00CB13EA">
      <w:pPr>
        <w:pStyle w:val="Heading1"/>
      </w:pPr>
      <w:bookmarkStart w:id="13" w:name="_Toc324444696"/>
      <w:r>
        <w:lastRenderedPageBreak/>
        <w:t xml:space="preserve">How </w:t>
      </w:r>
      <w:proofErr w:type="gramStart"/>
      <w:r>
        <w:t>To</w:t>
      </w:r>
      <w:proofErr w:type="gramEnd"/>
      <w:r>
        <w:t xml:space="preserve"> Play</w:t>
      </w:r>
      <w:r w:rsidR="00CB13EA">
        <w:t xml:space="preserve"> Additions</w:t>
      </w:r>
      <w:bookmarkEnd w:id="13"/>
    </w:p>
    <w:p w:rsidR="00CB13EA" w:rsidRDefault="00CB13EA" w:rsidP="00CB13EA"/>
    <w:p w:rsidR="00E5355A" w:rsidRDefault="00E5355A" w:rsidP="00CB13EA">
      <w:r>
        <w:t xml:space="preserve">Due to the additions button items required in the How </w:t>
      </w:r>
      <w:proofErr w:type="gramStart"/>
      <w:r>
        <w:t>To</w:t>
      </w:r>
      <w:proofErr w:type="gramEnd"/>
      <w:r>
        <w:t xml:space="preserve"> Play menu, all resolution scenes will be changed to be a list of buttons.</w:t>
      </w:r>
    </w:p>
    <w:p w:rsidR="00E5355A" w:rsidRDefault="00E5355A" w:rsidP="00CB13EA"/>
    <w:p w:rsidR="00CB13EA" w:rsidRDefault="00CB13EA" w:rsidP="00CB13EA">
      <w:r>
        <w:t>Multiplayer</w:t>
      </w:r>
    </w:p>
    <w:p w:rsidR="00CB13EA" w:rsidRDefault="00CB13EA" w:rsidP="00CB13EA"/>
    <w:p w:rsidR="00CB13EA" w:rsidRDefault="00CB13EA" w:rsidP="00CB13EA">
      <w:r>
        <w:t>Ban</w:t>
      </w:r>
      <w:r w:rsidR="007A0182">
        <w:t xml:space="preserve">ned </w:t>
      </w:r>
      <w:proofErr w:type="gramStart"/>
      <w:r w:rsidR="007A0182">
        <w:t xml:space="preserve">Level </w:t>
      </w:r>
      <w:r>
        <w:t xml:space="preserve"> list</w:t>
      </w:r>
      <w:proofErr w:type="gramEnd"/>
    </w:p>
    <w:p w:rsidR="00CB13EA" w:rsidRDefault="00CB13EA" w:rsidP="00CB13EA"/>
    <w:p w:rsidR="00CB13EA" w:rsidRDefault="00CB13EA" w:rsidP="00CB13EA">
      <w:r>
        <w:t>Facebook</w:t>
      </w:r>
      <w:r w:rsidR="007A0182">
        <w:t xml:space="preserve"> share</w:t>
      </w:r>
    </w:p>
    <w:p w:rsidR="00CB13EA" w:rsidRDefault="00CB13EA" w:rsidP="00CB13EA"/>
    <w:p w:rsidR="003637D8" w:rsidRDefault="003637D8" w:rsidP="003637D8">
      <w:pPr>
        <w:pStyle w:val="Heading2"/>
      </w:pPr>
      <w:bookmarkStart w:id="14" w:name="_Toc324444697"/>
      <w:r>
        <w:t xml:space="preserve">New </w:t>
      </w:r>
      <w:r w:rsidR="005B5E29">
        <w:t>Strings</w:t>
      </w:r>
      <w:bookmarkEnd w:id="14"/>
    </w:p>
    <w:p w:rsidR="003637D8" w:rsidRDefault="003637D8" w:rsidP="00CB13EA"/>
    <w:p w:rsidR="00421A9A" w:rsidRPr="00421A9A" w:rsidRDefault="00421A9A" w:rsidP="00421A9A">
      <w:pPr>
        <w:pStyle w:val="HTMLPreformatted"/>
        <w:shd w:val="clear" w:color="auto" w:fill="FFFFFF"/>
        <w:rPr>
          <w:rFonts w:ascii="Consolas" w:hAnsi="Consolas" w:cs="Consolas"/>
          <w:b/>
          <w:color w:val="000000"/>
        </w:rPr>
      </w:pPr>
      <w:r w:rsidRPr="00421A9A">
        <w:rPr>
          <w:rFonts w:ascii="Consolas" w:hAnsi="Consolas" w:cs="Consolas"/>
          <w:b/>
          <w:color w:val="000000"/>
        </w:rPr>
        <w:t>IDS_HOW_TO_PLAY_MULTIPLAYER</w:t>
      </w:r>
    </w:p>
    <w:p w:rsidR="00421A9A" w:rsidRDefault="00421A9A" w:rsidP="00CB13EA"/>
    <w:p w:rsidR="00421A9A" w:rsidRPr="00421A9A" w:rsidRDefault="00421A9A" w:rsidP="00421A9A">
      <w:pPr>
        <w:pStyle w:val="HTMLPreformatted"/>
        <w:shd w:val="clear" w:color="auto" w:fill="FFFFFF"/>
        <w:rPr>
          <w:rFonts w:ascii="Times New Roman" w:hAnsi="Times New Roman" w:cs="Times New Roman"/>
          <w:i/>
          <w:color w:val="000000"/>
        </w:rPr>
      </w:pPr>
      <w:r w:rsidRPr="00421A9A">
        <w:rPr>
          <w:rFonts w:ascii="Times New Roman" w:hAnsi="Times New Roman" w:cs="Times New Roman"/>
          <w:i/>
          <w:color w:val="000000"/>
        </w:rPr>
        <w:t>HOW TO </w:t>
      </w:r>
      <w:proofErr w:type="gramStart"/>
      <w:r w:rsidRPr="00421A9A">
        <w:rPr>
          <w:rFonts w:ascii="Times New Roman" w:hAnsi="Times New Roman" w:cs="Times New Roman"/>
          <w:i/>
          <w:color w:val="000000"/>
        </w:rPr>
        <w:t>PLAY :</w:t>
      </w:r>
      <w:proofErr w:type="gramEnd"/>
      <w:r w:rsidRPr="00421A9A">
        <w:rPr>
          <w:rFonts w:ascii="Times New Roman" w:hAnsi="Times New Roman" w:cs="Times New Roman"/>
          <w:i/>
          <w:color w:val="000000"/>
        </w:rPr>
        <w:t> MULTIPLAYER{*LINEBREAK*}{*LINEBREAK*}</w:t>
      </w:r>
    </w:p>
    <w:p w:rsidR="00421A9A" w:rsidRPr="00421A9A" w:rsidRDefault="00421A9A" w:rsidP="00421A9A">
      <w:pPr>
        <w:pStyle w:val="HTMLPreformatted"/>
        <w:shd w:val="clear" w:color="auto" w:fill="FFFFFF"/>
        <w:rPr>
          <w:rFonts w:ascii="Times New Roman" w:hAnsi="Times New Roman" w:cs="Times New Roman"/>
          <w:i/>
          <w:color w:val="000000"/>
        </w:rPr>
      </w:pPr>
      <w:r w:rsidRPr="00421A9A">
        <w:rPr>
          <w:rFonts w:ascii="Times New Roman" w:hAnsi="Times New Roman" w:cs="Times New Roman"/>
          <w:i/>
          <w:color w:val="000000"/>
        </w:rPr>
        <w:t>Minecraft on the Xbox 360 is a multiplayer game by default. If you are playing in a High Definition mode, you can have local players join your game by attaching controllers and pressing START at any point during the game</w:t>
      </w:r>
      <w:proofErr w:type="gramStart"/>
      <w:r w:rsidRPr="00421A9A">
        <w:rPr>
          <w:rFonts w:ascii="Times New Roman" w:hAnsi="Times New Roman" w:cs="Times New Roman"/>
          <w:i/>
          <w:color w:val="000000"/>
        </w:rPr>
        <w:t>.{</w:t>
      </w:r>
      <w:proofErr w:type="gramEnd"/>
      <w:r w:rsidRPr="00421A9A">
        <w:rPr>
          <w:rFonts w:ascii="Times New Roman" w:hAnsi="Times New Roman" w:cs="Times New Roman"/>
          <w:i/>
          <w:color w:val="000000"/>
        </w:rPr>
        <w:t>*LINEBREAK*}{*LINEBREAK*}</w:t>
      </w:r>
    </w:p>
    <w:p w:rsidR="00421A9A" w:rsidRPr="00421A9A" w:rsidRDefault="00421A9A" w:rsidP="00421A9A">
      <w:pPr>
        <w:pStyle w:val="HTMLPreformatted"/>
        <w:shd w:val="clear" w:color="auto" w:fill="FFFFFF"/>
        <w:rPr>
          <w:rFonts w:ascii="Times New Roman" w:hAnsi="Times New Roman" w:cs="Times New Roman"/>
          <w:i/>
          <w:color w:val="000000"/>
        </w:rPr>
      </w:pPr>
      <w:r w:rsidRPr="00421A9A">
        <w:rPr>
          <w:rFonts w:ascii="Times New Roman" w:hAnsi="Times New Roman" w:cs="Times New Roman"/>
          <w:i/>
          <w:color w:val="000000"/>
        </w:rPr>
        <w:t>When you start or join an online game, it will be visible to people in your friends list, and if they join the game, it will also be visible to people in their friends list.</w:t>
      </w:r>
    </w:p>
    <w:p w:rsidR="00421A9A" w:rsidRPr="00421A9A" w:rsidRDefault="00421A9A" w:rsidP="00421A9A">
      <w:pPr>
        <w:pStyle w:val="HTMLPreformatted"/>
        <w:shd w:val="clear" w:color="auto" w:fill="FFFFFF"/>
        <w:rPr>
          <w:rFonts w:ascii="Times New Roman" w:hAnsi="Times New Roman" w:cs="Times New Roman"/>
          <w:i/>
          <w:color w:val="000000"/>
        </w:rPr>
      </w:pPr>
      <w:r w:rsidRPr="00421A9A">
        <w:rPr>
          <w:rFonts w:ascii="Times New Roman" w:hAnsi="Times New Roman" w:cs="Times New Roman"/>
          <w:i/>
          <w:color w:val="000000"/>
        </w:rPr>
        <w:t>When you are in a game, you can press the Back button to bring up a list of all other players in the game, view their Gamer Cards, and to invite others to the game.</w:t>
      </w:r>
    </w:p>
    <w:p w:rsidR="00421A9A" w:rsidRDefault="00421A9A" w:rsidP="00CB13EA"/>
    <w:p w:rsidR="00421A9A" w:rsidRPr="00421A9A" w:rsidRDefault="00421A9A" w:rsidP="00421A9A">
      <w:pPr>
        <w:pStyle w:val="HTMLPreformatted"/>
        <w:shd w:val="clear" w:color="auto" w:fill="FFFFFF"/>
        <w:rPr>
          <w:rFonts w:ascii="Consolas" w:hAnsi="Consolas" w:cs="Consolas"/>
          <w:b/>
          <w:color w:val="000000"/>
        </w:rPr>
      </w:pPr>
      <w:r w:rsidRPr="00421A9A">
        <w:rPr>
          <w:rFonts w:ascii="Consolas" w:hAnsi="Consolas" w:cs="Consolas"/>
          <w:b/>
          <w:color w:val="000000"/>
        </w:rPr>
        <w:t>IDS_HOW_TO_PLAY_SOCIALMEDIA</w:t>
      </w:r>
    </w:p>
    <w:p w:rsidR="00421A9A" w:rsidRDefault="00421A9A" w:rsidP="00CB13EA"/>
    <w:p w:rsidR="00421A9A" w:rsidRPr="00421A9A" w:rsidRDefault="00421A9A" w:rsidP="00421A9A">
      <w:pPr>
        <w:rPr>
          <w:i/>
        </w:rPr>
      </w:pPr>
      <w:r w:rsidRPr="00421A9A">
        <w:rPr>
          <w:i/>
        </w:rPr>
        <w:t>HOW TO </w:t>
      </w:r>
      <w:proofErr w:type="gramStart"/>
      <w:r w:rsidRPr="00421A9A">
        <w:rPr>
          <w:i/>
        </w:rPr>
        <w:t>PLAY :</w:t>
      </w:r>
      <w:proofErr w:type="gramEnd"/>
      <w:r w:rsidRPr="00421A9A">
        <w:rPr>
          <w:i/>
        </w:rPr>
        <w:t> SHARING SCREENSHOTS{*LINEBREAK*}{*LINEBREAK*}</w:t>
      </w:r>
    </w:p>
    <w:p w:rsidR="00421A9A" w:rsidRPr="00421A9A" w:rsidRDefault="00421A9A" w:rsidP="00421A9A">
      <w:pPr>
        <w:rPr>
          <w:i/>
        </w:rPr>
      </w:pPr>
      <w:r w:rsidRPr="00421A9A">
        <w:rPr>
          <w:i/>
        </w:rPr>
        <w:t>You can capture a screenshot from your game by bringing up the Pause Menu, and </w:t>
      </w:r>
      <w:proofErr w:type="gramStart"/>
      <w:r w:rsidRPr="00421A9A">
        <w:rPr>
          <w:i/>
        </w:rPr>
        <w:t>pressing{</w:t>
      </w:r>
      <w:proofErr w:type="gramEnd"/>
      <w:r w:rsidRPr="00421A9A">
        <w:rPr>
          <w:i/>
        </w:rPr>
        <w:t>*CONTROLLER_VK_Y*} to Share to Facebook. You'll be presented with a miniature version of your screenshot, and can edit the text associated with the Facebook post</w:t>
      </w:r>
      <w:proofErr w:type="gramStart"/>
      <w:r w:rsidRPr="00421A9A">
        <w:rPr>
          <w:i/>
        </w:rPr>
        <w:t>.{</w:t>
      </w:r>
      <w:proofErr w:type="gramEnd"/>
      <w:r w:rsidRPr="00421A9A">
        <w:rPr>
          <w:i/>
        </w:rPr>
        <w:t>*LINEBREAK*}{*LINEBREAK*}</w:t>
      </w:r>
    </w:p>
    <w:p w:rsidR="00421A9A" w:rsidRPr="00421A9A" w:rsidRDefault="00421A9A" w:rsidP="00421A9A">
      <w:pPr>
        <w:rPr>
          <w:i/>
        </w:rPr>
      </w:pPr>
      <w:r w:rsidRPr="00421A9A">
        <w:rPr>
          <w:i/>
        </w:rPr>
        <w:t xml:space="preserve">There's a camera mode especially for taking these screenshots, so that you can see the front of your character in the shot - </w:t>
      </w:r>
      <w:proofErr w:type="gramStart"/>
      <w:r w:rsidRPr="00421A9A">
        <w:rPr>
          <w:i/>
        </w:rPr>
        <w:t>press{</w:t>
      </w:r>
      <w:proofErr w:type="gramEnd"/>
      <w:r w:rsidRPr="00421A9A">
        <w:rPr>
          <w:i/>
        </w:rPr>
        <w:t>*CONTROLLER_ACTION_CAMERA*} until you can see the front view of your character before pressing{*CONTROLLER_VK_Y*} to Share.{*LINEBREAK*}{*LINEBREAK*}</w:t>
      </w:r>
    </w:p>
    <w:p w:rsidR="00421A9A" w:rsidRPr="00421A9A" w:rsidRDefault="00421A9A" w:rsidP="00421A9A">
      <w:pPr>
        <w:pStyle w:val="HTMLPreformatted"/>
        <w:shd w:val="clear" w:color="auto" w:fill="FFFFFF"/>
        <w:rPr>
          <w:rFonts w:ascii="Times New Roman" w:hAnsi="Times New Roman" w:cs="Times New Roman"/>
          <w:i/>
          <w:color w:val="000000"/>
        </w:rPr>
      </w:pPr>
      <w:proofErr w:type="spellStart"/>
      <w:r w:rsidRPr="00421A9A">
        <w:rPr>
          <w:rFonts w:ascii="Times New Roman" w:hAnsi="Times New Roman" w:cs="Times New Roman"/>
          <w:i/>
          <w:color w:val="000000"/>
        </w:rPr>
        <w:t>Gamertags</w:t>
      </w:r>
      <w:proofErr w:type="spellEnd"/>
      <w:r w:rsidRPr="00421A9A">
        <w:rPr>
          <w:rFonts w:ascii="Times New Roman" w:hAnsi="Times New Roman" w:cs="Times New Roman"/>
          <w:i/>
          <w:color w:val="000000"/>
        </w:rPr>
        <w:t> will not be displayed in the screenshot.</w:t>
      </w:r>
    </w:p>
    <w:p w:rsidR="00421A9A" w:rsidRDefault="00421A9A" w:rsidP="00CB13EA"/>
    <w:p w:rsidR="00421A9A" w:rsidRPr="00421A9A" w:rsidRDefault="00421A9A" w:rsidP="00421A9A">
      <w:pPr>
        <w:pStyle w:val="HTMLPreformatted"/>
        <w:shd w:val="clear" w:color="auto" w:fill="FFFFFF"/>
        <w:rPr>
          <w:rFonts w:ascii="Consolas" w:hAnsi="Consolas" w:cs="Consolas"/>
          <w:b/>
          <w:color w:val="000000"/>
        </w:rPr>
      </w:pPr>
      <w:r w:rsidRPr="00421A9A">
        <w:rPr>
          <w:rFonts w:ascii="Consolas" w:hAnsi="Consolas" w:cs="Consolas"/>
          <w:b/>
          <w:color w:val="000000"/>
        </w:rPr>
        <w:t>IDS_HOW_TO_PLAY_BANLIST</w:t>
      </w:r>
    </w:p>
    <w:p w:rsidR="00421A9A" w:rsidRDefault="00421A9A" w:rsidP="00CB13EA"/>
    <w:p w:rsidR="00421A9A" w:rsidRPr="00421A9A" w:rsidRDefault="00421A9A" w:rsidP="00421A9A">
      <w:pPr>
        <w:pStyle w:val="HTMLPreformatted"/>
        <w:shd w:val="clear" w:color="auto" w:fill="FFFFFF"/>
        <w:rPr>
          <w:rFonts w:ascii="Times New Roman" w:hAnsi="Times New Roman" w:cs="Times New Roman"/>
          <w:i/>
          <w:color w:val="000000"/>
        </w:rPr>
      </w:pPr>
      <w:r w:rsidRPr="00421A9A">
        <w:rPr>
          <w:rFonts w:ascii="Times New Roman" w:hAnsi="Times New Roman" w:cs="Times New Roman"/>
          <w:i/>
          <w:color w:val="000000"/>
        </w:rPr>
        <w:t>HOW TO </w:t>
      </w:r>
      <w:proofErr w:type="gramStart"/>
      <w:r w:rsidRPr="00421A9A">
        <w:rPr>
          <w:rFonts w:ascii="Times New Roman" w:hAnsi="Times New Roman" w:cs="Times New Roman"/>
          <w:i/>
          <w:color w:val="000000"/>
        </w:rPr>
        <w:t>PLAY :</w:t>
      </w:r>
      <w:proofErr w:type="gramEnd"/>
      <w:r w:rsidRPr="00421A9A">
        <w:rPr>
          <w:rFonts w:ascii="Times New Roman" w:hAnsi="Times New Roman" w:cs="Times New Roman"/>
          <w:i/>
          <w:color w:val="000000"/>
        </w:rPr>
        <w:t> BANNING LEVELS{*LINEBREAK*}{*LINEBREAK*}</w:t>
      </w:r>
    </w:p>
    <w:p w:rsidR="00421A9A" w:rsidRPr="00421A9A" w:rsidRDefault="00421A9A" w:rsidP="00421A9A">
      <w:pPr>
        <w:pStyle w:val="HTMLPreformatted"/>
        <w:shd w:val="clear" w:color="auto" w:fill="FFFFFF"/>
        <w:rPr>
          <w:rFonts w:ascii="Times New Roman" w:hAnsi="Times New Roman" w:cs="Times New Roman"/>
          <w:i/>
          <w:color w:val="000000"/>
        </w:rPr>
      </w:pPr>
      <w:r w:rsidRPr="00421A9A">
        <w:rPr>
          <w:rFonts w:ascii="Times New Roman" w:hAnsi="Times New Roman" w:cs="Times New Roman"/>
          <w:i/>
          <w:color w:val="000000"/>
        </w:rPr>
        <w:t>If you find offensive content within a level you are playing, you can choose to add the level to your Banned Levels list. </w:t>
      </w:r>
    </w:p>
    <w:p w:rsidR="00421A9A" w:rsidRPr="00421A9A" w:rsidRDefault="00421A9A" w:rsidP="00421A9A">
      <w:pPr>
        <w:pStyle w:val="HTMLPreformatted"/>
        <w:shd w:val="clear" w:color="auto" w:fill="FFFFFF"/>
        <w:rPr>
          <w:rFonts w:ascii="Times New Roman" w:hAnsi="Times New Roman" w:cs="Times New Roman"/>
          <w:i/>
          <w:color w:val="000000"/>
        </w:rPr>
      </w:pPr>
      <w:r w:rsidRPr="00421A9A">
        <w:rPr>
          <w:rFonts w:ascii="Times New Roman" w:hAnsi="Times New Roman" w:cs="Times New Roman"/>
          <w:i/>
          <w:color w:val="000000"/>
        </w:rPr>
        <w:t>If you would like to do this, bring up the Pause menu, then </w:t>
      </w:r>
      <w:proofErr w:type="gramStart"/>
      <w:r w:rsidRPr="00421A9A">
        <w:rPr>
          <w:rFonts w:ascii="Times New Roman" w:hAnsi="Times New Roman" w:cs="Times New Roman"/>
          <w:i/>
          <w:color w:val="000000"/>
        </w:rPr>
        <w:t>press{</w:t>
      </w:r>
      <w:proofErr w:type="gramEnd"/>
      <w:r w:rsidRPr="00421A9A">
        <w:rPr>
          <w:rFonts w:ascii="Times New Roman" w:hAnsi="Times New Roman" w:cs="Times New Roman"/>
          <w:i/>
          <w:color w:val="000000"/>
        </w:rPr>
        <w:t>*CONTROLLER_VK_RB*} to select the Ban Level tooltip. </w:t>
      </w:r>
    </w:p>
    <w:p w:rsidR="00421A9A" w:rsidRPr="00421A9A" w:rsidRDefault="00421A9A" w:rsidP="00421A9A">
      <w:pPr>
        <w:pStyle w:val="HTMLPreformatted"/>
        <w:shd w:val="clear" w:color="auto" w:fill="FFFFFF"/>
        <w:rPr>
          <w:rFonts w:ascii="Times New Roman" w:hAnsi="Times New Roman" w:cs="Times New Roman"/>
          <w:i/>
          <w:color w:val="000000"/>
        </w:rPr>
      </w:pPr>
      <w:r w:rsidRPr="00421A9A">
        <w:rPr>
          <w:rFonts w:ascii="Times New Roman" w:hAnsi="Times New Roman" w:cs="Times New Roman"/>
          <w:i/>
          <w:color w:val="000000"/>
        </w:rPr>
        <w:t>When you attempt to join this level in future, you will be notified that the level is in your Banned Levels list, and given the option to remove it from the list and continue into the level, or back out.  </w:t>
      </w:r>
    </w:p>
    <w:p w:rsidR="00421A9A" w:rsidRDefault="00421A9A" w:rsidP="00CB13EA"/>
    <w:p w:rsidR="00022DF5" w:rsidRDefault="00022DF5" w:rsidP="00022DF5">
      <w:pPr>
        <w:pStyle w:val="Heading1"/>
      </w:pPr>
      <w:bookmarkStart w:id="15" w:name="_Toc324444698"/>
      <w:r>
        <w:lastRenderedPageBreak/>
        <w:t>Tutorial Additions</w:t>
      </w:r>
      <w:bookmarkEnd w:id="15"/>
    </w:p>
    <w:p w:rsidR="00022DF5" w:rsidRDefault="00022DF5" w:rsidP="00CB13EA"/>
    <w:p w:rsidR="00022DF5" w:rsidRDefault="00022DF5" w:rsidP="00022DF5">
      <w:pPr>
        <w:pStyle w:val="Heading2"/>
      </w:pPr>
      <w:bookmarkStart w:id="16" w:name="_Toc324444699"/>
      <w:r>
        <w:t>Pistons use</w:t>
      </w:r>
      <w:bookmarkEnd w:id="16"/>
    </w:p>
    <w:p w:rsidR="004A40EB" w:rsidRPr="004A40EB" w:rsidRDefault="004A40EB" w:rsidP="004A40EB"/>
    <w:p w:rsidR="00022DF5" w:rsidRDefault="00B342A6" w:rsidP="000F44A0">
      <w:pPr>
        <w:pStyle w:val="ListParagraph"/>
        <w:numPr>
          <w:ilvl w:val="0"/>
          <w:numId w:val="30"/>
        </w:numPr>
      </w:pPr>
      <w:r>
        <w:t>Small optional tutorial within the initial tutorial area on how to use pistons</w:t>
      </w:r>
    </w:p>
    <w:p w:rsidR="00B342A6" w:rsidRDefault="00B342A6" w:rsidP="00CB13EA"/>
    <w:p w:rsidR="00B342A6" w:rsidRDefault="00B342A6" w:rsidP="000F44A0">
      <w:pPr>
        <w:pStyle w:val="ListParagraph"/>
        <w:numPr>
          <w:ilvl w:val="0"/>
          <w:numId w:val="30"/>
        </w:numPr>
      </w:pPr>
      <w:r>
        <w:t>Example of what can be done with pistons</w:t>
      </w:r>
    </w:p>
    <w:p w:rsidR="00B342A6" w:rsidRDefault="00B342A6" w:rsidP="00CB13EA"/>
    <w:p w:rsidR="00B342A6" w:rsidRDefault="00B342A6" w:rsidP="004A40EB">
      <w:pPr>
        <w:pStyle w:val="Heading2"/>
      </w:pPr>
      <w:bookmarkStart w:id="17" w:name="_Toc324444700"/>
      <w:r>
        <w:t>Stackable Fence</w:t>
      </w:r>
      <w:bookmarkEnd w:id="17"/>
    </w:p>
    <w:p w:rsidR="00B342A6" w:rsidRDefault="00B342A6" w:rsidP="00CB13EA"/>
    <w:p w:rsidR="00B342A6" w:rsidRDefault="00B342A6" w:rsidP="00CB13EA">
      <w:r>
        <w:t>Add stacked fence in the initial tutorial area, so a player can see it.</w:t>
      </w:r>
    </w:p>
    <w:p w:rsidR="00143132" w:rsidRDefault="00143132" w:rsidP="00CB13EA"/>
    <w:p w:rsidR="00F010F5" w:rsidRDefault="00F010F5" w:rsidP="00F010F5">
      <w:pPr>
        <w:pStyle w:val="Heading2"/>
      </w:pPr>
      <w:bookmarkStart w:id="18" w:name="_Toc324444701"/>
      <w:r>
        <w:t>New Strings</w:t>
      </w:r>
      <w:bookmarkEnd w:id="18"/>
    </w:p>
    <w:p w:rsidR="00F010F5" w:rsidRDefault="00F010F5" w:rsidP="00F010F5"/>
    <w:p w:rsidR="00F010F5" w:rsidRPr="00996623" w:rsidRDefault="00F010F5" w:rsidP="00F010F5"/>
    <w:p w:rsidR="00031D73" w:rsidRDefault="00031D73">
      <w:pPr>
        <w:suppressAutoHyphens w:val="0"/>
      </w:pPr>
    </w:p>
    <w:p w:rsidR="00031D73" w:rsidRDefault="00031D73" w:rsidP="00F60D6D">
      <w:pPr>
        <w:pStyle w:val="Heading1"/>
      </w:pPr>
      <w:bookmarkStart w:id="19" w:name="_Toc324444702"/>
      <w:proofErr w:type="spellStart"/>
      <w:r>
        <w:lastRenderedPageBreak/>
        <w:t>Misc</w:t>
      </w:r>
      <w:bookmarkEnd w:id="19"/>
      <w:proofErr w:type="spellEnd"/>
    </w:p>
    <w:p w:rsidR="00031D73" w:rsidRDefault="00031D73">
      <w:pPr>
        <w:suppressAutoHyphens w:val="0"/>
      </w:pPr>
    </w:p>
    <w:p w:rsidR="00B36720" w:rsidRPr="00CB13EA" w:rsidRDefault="00031D73" w:rsidP="000F44A0">
      <w:pPr>
        <w:suppressAutoHyphens w:val="0"/>
      </w:pPr>
      <w:r>
        <w:t xml:space="preserve">Add </w:t>
      </w:r>
      <w:proofErr w:type="spellStart"/>
      <w:r>
        <w:t>gamertag</w:t>
      </w:r>
      <w:proofErr w:type="spellEnd"/>
      <w:r>
        <w:t xml:space="preserve"> display in </w:t>
      </w:r>
      <w:proofErr w:type="gramStart"/>
      <w:r>
        <w:t>the  top</w:t>
      </w:r>
      <w:proofErr w:type="gramEnd"/>
      <w:r>
        <w:t xml:space="preserve"> right of  split</w:t>
      </w:r>
      <w:r w:rsidR="000F44A0">
        <w:t>-</w:t>
      </w:r>
      <w:r>
        <w:t xml:space="preserve">screen games. </w:t>
      </w:r>
    </w:p>
    <w:sectPr w:rsidR="00B36720" w:rsidRPr="00CB13EA">
      <w:headerReference w:type="even" r:id="rId16"/>
      <w:headerReference w:type="default" r:id="rId17"/>
      <w:footerReference w:type="even" r:id="rId18"/>
      <w:footerReference w:type="default" r:id="rId19"/>
      <w:headerReference w:type="first" r:id="rId20"/>
      <w:footerReference w:type="first" r:id="rId21"/>
      <w:pgSz w:w="11906" w:h="16838"/>
      <w:pgMar w:top="1671" w:right="1558" w:bottom="1671" w:left="1800" w:header="1440" w:footer="144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6720" w:rsidRDefault="00B36720">
      <w:r>
        <w:separator/>
      </w:r>
    </w:p>
  </w:endnote>
  <w:endnote w:type="continuationSeparator" w:id="0">
    <w:p w:rsidR="00B36720" w:rsidRDefault="00B36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tarSymbol">
    <w:altName w:val="Arial Unicode MS"/>
    <w:charset w:val="02"/>
    <w:family w:val="auto"/>
    <w:pitch w:val="default"/>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720" w:rsidRDefault="00B36720">
    <w:pPr>
      <w:jc w:val="center"/>
      <w:rPr>
        <w:b/>
      </w:rPr>
    </w:pPr>
    <w:r>
      <w:rPr>
        <w:b/>
        <w:bCs/>
      </w:rPr>
      <w:t>This document and information herein is the property of 4J Studios Ltd. and all unauthorised use and reproduction is prohibited.</w:t>
    </w:r>
    <w:r>
      <w:t xml:space="preserve"> </w:t>
    </w:r>
    <w:r>
      <w:rPr>
        <w:b/>
      </w:rPr>
      <w:t xml:space="preserve">Copyright </w:t>
    </w:r>
    <w:r>
      <w:rPr>
        <w:rFonts w:ascii="Symbol" w:hAnsi="Symbol"/>
        <w:b/>
      </w:rPr>
      <w:t></w:t>
    </w:r>
    <w:r>
      <w:rPr>
        <w:b/>
      </w:rPr>
      <w:t xml:space="preserve"> 2012 by 4J Studios</w:t>
    </w:r>
    <w:r>
      <w:rPr>
        <w:b/>
        <w:bCs/>
      </w:rPr>
      <w:t xml:space="preserve"> Ltd.</w:t>
    </w:r>
    <w:r>
      <w:rPr>
        <w:b/>
      </w:rPr>
      <w:t xml:space="preserve">, Dundee, Scotland. </w:t>
    </w:r>
  </w:p>
  <w:p w:rsidR="00B36720" w:rsidRDefault="00B36720">
    <w:pPr>
      <w:jc w:val="center"/>
    </w:pPr>
    <w:r>
      <w:rPr>
        <w:b/>
      </w:rPr>
      <w:t>All rights reserved.  Printed in Scotland. Confidential, unpublished property of 4J Studios.</w:t>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720" w:rsidRDefault="00B36720"/>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8986844"/>
      <w:docPartObj>
        <w:docPartGallery w:val="Page Numbers (Bottom of Page)"/>
        <w:docPartUnique/>
      </w:docPartObj>
    </w:sdtPr>
    <w:sdtEndPr>
      <w:rPr>
        <w:noProof/>
      </w:rPr>
    </w:sdtEndPr>
    <w:sdtContent>
      <w:p w:rsidR="00B36720" w:rsidRDefault="00B36720">
        <w:pPr>
          <w:pStyle w:val="Footer"/>
          <w:jc w:val="right"/>
        </w:pPr>
        <w:r>
          <w:fldChar w:fldCharType="begin"/>
        </w:r>
        <w:r>
          <w:instrText xml:space="preserve"> PAGE   \* MERGEFORMAT </w:instrText>
        </w:r>
        <w:r>
          <w:fldChar w:fldCharType="separate"/>
        </w:r>
        <w:r w:rsidR="009A0DBC">
          <w:rPr>
            <w:noProof/>
          </w:rPr>
          <w:t>i</w:t>
        </w:r>
        <w:r>
          <w:rPr>
            <w:noProof/>
          </w:rPr>
          <w:fldChar w:fldCharType="end"/>
        </w:r>
      </w:p>
    </w:sdtContent>
  </w:sdt>
  <w:p w:rsidR="00B36720" w:rsidRDefault="00B3672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720" w:rsidRDefault="00B36720"/>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720" w:rsidRDefault="00B36720"/>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5718770"/>
      <w:docPartObj>
        <w:docPartGallery w:val="Page Numbers (Bottom of Page)"/>
        <w:docPartUnique/>
      </w:docPartObj>
    </w:sdtPr>
    <w:sdtEndPr>
      <w:rPr>
        <w:noProof/>
      </w:rPr>
    </w:sdtEndPr>
    <w:sdtContent>
      <w:p w:rsidR="00B36720" w:rsidRDefault="00B36720">
        <w:pPr>
          <w:pStyle w:val="Footer"/>
          <w:jc w:val="right"/>
        </w:pPr>
        <w:r>
          <w:fldChar w:fldCharType="begin"/>
        </w:r>
        <w:r>
          <w:instrText xml:space="preserve"> PAGE   \* MERGEFORMAT </w:instrText>
        </w:r>
        <w:r>
          <w:fldChar w:fldCharType="separate"/>
        </w:r>
        <w:r w:rsidR="009A0DBC">
          <w:rPr>
            <w:noProof/>
          </w:rPr>
          <w:t>10</w:t>
        </w:r>
        <w:r>
          <w:rPr>
            <w:noProof/>
          </w:rPr>
          <w:fldChar w:fldCharType="end"/>
        </w:r>
      </w:p>
    </w:sdtContent>
  </w:sdt>
  <w:p w:rsidR="00B36720" w:rsidRDefault="00B36720">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720" w:rsidRDefault="00B3672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6720" w:rsidRDefault="00B36720">
      <w:r>
        <w:separator/>
      </w:r>
    </w:p>
  </w:footnote>
  <w:footnote w:type="continuationSeparator" w:id="0">
    <w:p w:rsidR="00B36720" w:rsidRDefault="00B367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720" w:rsidRDefault="00B36720" w:rsidP="008076E4">
    <w:pPr>
      <w:pStyle w:val="Header"/>
      <w:jc w:val="center"/>
    </w:pPr>
    <w:r>
      <w:t>4J Minecraft XBLA DLC</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720" w:rsidRDefault="00B3672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720" w:rsidRDefault="00B36720"/>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720" w:rsidRPr="00A75C79" w:rsidRDefault="00B36720" w:rsidP="00A75C79">
    <w:pPr>
      <w:pStyle w:val="Header"/>
      <w:jc w:val="center"/>
    </w:pPr>
    <w:r>
      <w:t>4J Minecraft XBLA 1.7.3 Update</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720" w:rsidRDefault="00B3672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2">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3">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4">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5">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6">
    <w:nsid w:val="00000007"/>
    <w:multiLevelType w:val="singleLevel"/>
    <w:tmpl w:val="00000007"/>
    <w:name w:val="WW8Num7"/>
    <w:lvl w:ilvl="0">
      <w:start w:val="1"/>
      <w:numFmt w:val="bullet"/>
      <w:lvlText w:val=""/>
      <w:lvlJc w:val="left"/>
      <w:pPr>
        <w:tabs>
          <w:tab w:val="num" w:pos="720"/>
        </w:tabs>
        <w:ind w:left="720" w:hanging="360"/>
      </w:pPr>
      <w:rPr>
        <w:rFonts w:ascii="Symbol" w:hAnsi="Symbol"/>
      </w:rPr>
    </w:lvl>
  </w:abstractNum>
  <w:abstractNum w:abstractNumId="7">
    <w:nsid w:val="042C3319"/>
    <w:multiLevelType w:val="hybridMultilevel"/>
    <w:tmpl w:val="5BFC2F3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083102C2"/>
    <w:multiLevelType w:val="hybridMultilevel"/>
    <w:tmpl w:val="109A3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7BA653D"/>
    <w:multiLevelType w:val="hybridMultilevel"/>
    <w:tmpl w:val="C974DBE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C8A1600"/>
    <w:multiLevelType w:val="multilevel"/>
    <w:tmpl w:val="6A1A0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D95111F"/>
    <w:multiLevelType w:val="hybridMultilevel"/>
    <w:tmpl w:val="30AA6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DB14375"/>
    <w:multiLevelType w:val="hybridMultilevel"/>
    <w:tmpl w:val="D8F0E84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DC546A1"/>
    <w:multiLevelType w:val="hybridMultilevel"/>
    <w:tmpl w:val="A74A72D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E554EF4"/>
    <w:multiLevelType w:val="multilevel"/>
    <w:tmpl w:val="36968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05C160B"/>
    <w:multiLevelType w:val="hybridMultilevel"/>
    <w:tmpl w:val="A06E44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0875C46"/>
    <w:multiLevelType w:val="hybridMultilevel"/>
    <w:tmpl w:val="40EC1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7711A97"/>
    <w:multiLevelType w:val="multilevel"/>
    <w:tmpl w:val="77CA0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3DDC690C"/>
    <w:multiLevelType w:val="hybridMultilevel"/>
    <w:tmpl w:val="609EE8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47DB7347"/>
    <w:multiLevelType w:val="hybridMultilevel"/>
    <w:tmpl w:val="A6A6E0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F105747"/>
    <w:multiLevelType w:val="hybridMultilevel"/>
    <w:tmpl w:val="2278C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F9414D6"/>
    <w:multiLevelType w:val="hybridMultilevel"/>
    <w:tmpl w:val="378EB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5A556F6"/>
    <w:multiLevelType w:val="hybridMultilevel"/>
    <w:tmpl w:val="571EA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8487F32"/>
    <w:multiLevelType w:val="hybridMultilevel"/>
    <w:tmpl w:val="D7BAB41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F58715C"/>
    <w:multiLevelType w:val="hybridMultilevel"/>
    <w:tmpl w:val="889EA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F711934"/>
    <w:multiLevelType w:val="hybridMultilevel"/>
    <w:tmpl w:val="FE54A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5AA4B14"/>
    <w:multiLevelType w:val="multilevel"/>
    <w:tmpl w:val="1398F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66A1103"/>
    <w:multiLevelType w:val="multilevel"/>
    <w:tmpl w:val="B80AD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77071801"/>
    <w:multiLevelType w:val="hybridMultilevel"/>
    <w:tmpl w:val="BE56637E"/>
    <w:lvl w:ilvl="0" w:tplc="EC6C7444">
      <w:numFmt w:val="bullet"/>
      <w:lvlText w:val="-"/>
      <w:lvlJc w:val="left"/>
      <w:pPr>
        <w:ind w:left="1080" w:hanging="360"/>
      </w:pPr>
      <w:rPr>
        <w:rFonts w:ascii="Calibri" w:eastAsia="Calibr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9">
    <w:nsid w:val="78E375A1"/>
    <w:multiLevelType w:val="hybridMultilevel"/>
    <w:tmpl w:val="F8E28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0"/>
  </w:num>
  <w:num w:numId="9">
    <w:abstractNumId w:val="26"/>
  </w:num>
  <w:num w:numId="10">
    <w:abstractNumId w:val="14"/>
  </w:num>
  <w:num w:numId="11">
    <w:abstractNumId w:val="29"/>
  </w:num>
  <w:num w:numId="12">
    <w:abstractNumId w:val="16"/>
  </w:num>
  <w:num w:numId="13">
    <w:abstractNumId w:val="20"/>
  </w:num>
  <w:num w:numId="14">
    <w:abstractNumId w:val="19"/>
  </w:num>
  <w:num w:numId="15">
    <w:abstractNumId w:val="8"/>
  </w:num>
  <w:num w:numId="16">
    <w:abstractNumId w:val="15"/>
  </w:num>
  <w:num w:numId="17">
    <w:abstractNumId w:val="21"/>
  </w:num>
  <w:num w:numId="18">
    <w:abstractNumId w:val="22"/>
  </w:num>
  <w:num w:numId="19">
    <w:abstractNumId w:val="13"/>
  </w:num>
  <w:num w:numId="20">
    <w:abstractNumId w:val="23"/>
  </w:num>
  <w:num w:numId="21">
    <w:abstractNumId w:val="7"/>
  </w:num>
  <w:num w:numId="22">
    <w:abstractNumId w:val="25"/>
  </w:num>
  <w:num w:numId="23">
    <w:abstractNumId w:val="9"/>
  </w:num>
  <w:num w:numId="24">
    <w:abstractNumId w:val="12"/>
  </w:num>
  <w:num w:numId="25">
    <w:abstractNumId w:val="18"/>
  </w:num>
  <w:num w:numId="26">
    <w:abstractNumId w:val="28"/>
  </w:num>
  <w:num w:numId="27">
    <w:abstractNumId w:val="11"/>
  </w:num>
  <w:num w:numId="28">
    <w:abstractNumId w:val="27"/>
  </w:num>
  <w:num w:numId="29">
    <w:abstractNumId w:val="17"/>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81"/>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285"/>
    <w:rsid w:val="00022DF5"/>
    <w:rsid w:val="00031D73"/>
    <w:rsid w:val="00045BB8"/>
    <w:rsid w:val="00047FC0"/>
    <w:rsid w:val="00060C8D"/>
    <w:rsid w:val="000631EC"/>
    <w:rsid w:val="00073964"/>
    <w:rsid w:val="00080672"/>
    <w:rsid w:val="00080CC3"/>
    <w:rsid w:val="000A2DF0"/>
    <w:rsid w:val="000A6786"/>
    <w:rsid w:val="000B2FC3"/>
    <w:rsid w:val="000B7833"/>
    <w:rsid w:val="000D3D5D"/>
    <w:rsid w:val="000F2D0B"/>
    <w:rsid w:val="000F44A0"/>
    <w:rsid w:val="000F6EC4"/>
    <w:rsid w:val="00110CD6"/>
    <w:rsid w:val="001235BB"/>
    <w:rsid w:val="00140FDE"/>
    <w:rsid w:val="00142ED3"/>
    <w:rsid w:val="00143132"/>
    <w:rsid w:val="001567AA"/>
    <w:rsid w:val="001575EC"/>
    <w:rsid w:val="00163B13"/>
    <w:rsid w:val="001736B5"/>
    <w:rsid w:val="00174693"/>
    <w:rsid w:val="00176245"/>
    <w:rsid w:val="0018091D"/>
    <w:rsid w:val="00181B80"/>
    <w:rsid w:val="00181FC0"/>
    <w:rsid w:val="00182E07"/>
    <w:rsid w:val="00185D65"/>
    <w:rsid w:val="00191281"/>
    <w:rsid w:val="00197D6D"/>
    <w:rsid w:val="001B1538"/>
    <w:rsid w:val="001B3499"/>
    <w:rsid w:val="001D5B74"/>
    <w:rsid w:val="001E4FE1"/>
    <w:rsid w:val="001F51A1"/>
    <w:rsid w:val="001F608E"/>
    <w:rsid w:val="002014E1"/>
    <w:rsid w:val="00220962"/>
    <w:rsid w:val="002279BB"/>
    <w:rsid w:val="00232D49"/>
    <w:rsid w:val="002347EB"/>
    <w:rsid w:val="00240294"/>
    <w:rsid w:val="0024070B"/>
    <w:rsid w:val="002508F9"/>
    <w:rsid w:val="00252FC8"/>
    <w:rsid w:val="00271E89"/>
    <w:rsid w:val="00280365"/>
    <w:rsid w:val="00283966"/>
    <w:rsid w:val="00295D1A"/>
    <w:rsid w:val="0029663C"/>
    <w:rsid w:val="002A04A6"/>
    <w:rsid w:val="002A4E82"/>
    <w:rsid w:val="002A51B2"/>
    <w:rsid w:val="002B5ABC"/>
    <w:rsid w:val="002C04B0"/>
    <w:rsid w:val="002C0827"/>
    <w:rsid w:val="002C0B52"/>
    <w:rsid w:val="002C50F4"/>
    <w:rsid w:val="002E382C"/>
    <w:rsid w:val="002F76A8"/>
    <w:rsid w:val="00304473"/>
    <w:rsid w:val="00305117"/>
    <w:rsid w:val="00323F5F"/>
    <w:rsid w:val="00343D04"/>
    <w:rsid w:val="00353A52"/>
    <w:rsid w:val="00354CAB"/>
    <w:rsid w:val="00356E81"/>
    <w:rsid w:val="003637D8"/>
    <w:rsid w:val="00363C39"/>
    <w:rsid w:val="00363C95"/>
    <w:rsid w:val="00364657"/>
    <w:rsid w:val="00372DF3"/>
    <w:rsid w:val="00374C76"/>
    <w:rsid w:val="00376BE4"/>
    <w:rsid w:val="00377CF9"/>
    <w:rsid w:val="00383882"/>
    <w:rsid w:val="003A2484"/>
    <w:rsid w:val="003A3458"/>
    <w:rsid w:val="003A559D"/>
    <w:rsid w:val="003A5763"/>
    <w:rsid w:val="003B6374"/>
    <w:rsid w:val="003C4C54"/>
    <w:rsid w:val="003C699C"/>
    <w:rsid w:val="003D0407"/>
    <w:rsid w:val="003D2716"/>
    <w:rsid w:val="003D2C35"/>
    <w:rsid w:val="003D5631"/>
    <w:rsid w:val="003E403E"/>
    <w:rsid w:val="003F25DB"/>
    <w:rsid w:val="003F3C71"/>
    <w:rsid w:val="00403612"/>
    <w:rsid w:val="00405DCA"/>
    <w:rsid w:val="00406697"/>
    <w:rsid w:val="004168C1"/>
    <w:rsid w:val="00420316"/>
    <w:rsid w:val="00421A9A"/>
    <w:rsid w:val="004240EA"/>
    <w:rsid w:val="00432ABB"/>
    <w:rsid w:val="00433B14"/>
    <w:rsid w:val="0043657B"/>
    <w:rsid w:val="00440277"/>
    <w:rsid w:val="00443CB1"/>
    <w:rsid w:val="00455D42"/>
    <w:rsid w:val="004658C3"/>
    <w:rsid w:val="004732B6"/>
    <w:rsid w:val="00486530"/>
    <w:rsid w:val="0049105C"/>
    <w:rsid w:val="00496966"/>
    <w:rsid w:val="004A0BD6"/>
    <w:rsid w:val="004A40EB"/>
    <w:rsid w:val="004A5D51"/>
    <w:rsid w:val="004A6280"/>
    <w:rsid w:val="004B7C3F"/>
    <w:rsid w:val="004B7C87"/>
    <w:rsid w:val="004C0438"/>
    <w:rsid w:val="004C5371"/>
    <w:rsid w:val="004D6959"/>
    <w:rsid w:val="004D6E0F"/>
    <w:rsid w:val="004E127F"/>
    <w:rsid w:val="004E2351"/>
    <w:rsid w:val="004E4810"/>
    <w:rsid w:val="004F3EFE"/>
    <w:rsid w:val="005106F7"/>
    <w:rsid w:val="00510DAA"/>
    <w:rsid w:val="00517E00"/>
    <w:rsid w:val="0052011B"/>
    <w:rsid w:val="005249E2"/>
    <w:rsid w:val="005251C6"/>
    <w:rsid w:val="00533EFA"/>
    <w:rsid w:val="00541525"/>
    <w:rsid w:val="005461CC"/>
    <w:rsid w:val="00561AAB"/>
    <w:rsid w:val="00565182"/>
    <w:rsid w:val="005658E0"/>
    <w:rsid w:val="00581285"/>
    <w:rsid w:val="00584228"/>
    <w:rsid w:val="00586C48"/>
    <w:rsid w:val="005879B8"/>
    <w:rsid w:val="00595297"/>
    <w:rsid w:val="005A4280"/>
    <w:rsid w:val="005B5E29"/>
    <w:rsid w:val="005C287E"/>
    <w:rsid w:val="005D55A5"/>
    <w:rsid w:val="005D5CF5"/>
    <w:rsid w:val="005E5A96"/>
    <w:rsid w:val="005E5CB4"/>
    <w:rsid w:val="005F4F29"/>
    <w:rsid w:val="005F6689"/>
    <w:rsid w:val="00601627"/>
    <w:rsid w:val="00605D4D"/>
    <w:rsid w:val="00625273"/>
    <w:rsid w:val="006351C7"/>
    <w:rsid w:val="0065017B"/>
    <w:rsid w:val="00664162"/>
    <w:rsid w:val="006660F5"/>
    <w:rsid w:val="00666CC6"/>
    <w:rsid w:val="00673E1D"/>
    <w:rsid w:val="00682311"/>
    <w:rsid w:val="006903E9"/>
    <w:rsid w:val="00694621"/>
    <w:rsid w:val="00696B51"/>
    <w:rsid w:val="006D2AD8"/>
    <w:rsid w:val="006E00D1"/>
    <w:rsid w:val="007076BF"/>
    <w:rsid w:val="00716EBA"/>
    <w:rsid w:val="00717AA0"/>
    <w:rsid w:val="0072326A"/>
    <w:rsid w:val="00732721"/>
    <w:rsid w:val="0074152F"/>
    <w:rsid w:val="0074503B"/>
    <w:rsid w:val="0074670F"/>
    <w:rsid w:val="00763397"/>
    <w:rsid w:val="00765CAB"/>
    <w:rsid w:val="007678CF"/>
    <w:rsid w:val="007816A1"/>
    <w:rsid w:val="00784097"/>
    <w:rsid w:val="00784D14"/>
    <w:rsid w:val="00792948"/>
    <w:rsid w:val="007952AC"/>
    <w:rsid w:val="007A0182"/>
    <w:rsid w:val="007A26D3"/>
    <w:rsid w:val="007A393C"/>
    <w:rsid w:val="007A5213"/>
    <w:rsid w:val="007B242E"/>
    <w:rsid w:val="007C0352"/>
    <w:rsid w:val="007C3E4D"/>
    <w:rsid w:val="007C6DB2"/>
    <w:rsid w:val="007D614E"/>
    <w:rsid w:val="007E3714"/>
    <w:rsid w:val="007F2C5C"/>
    <w:rsid w:val="007F7039"/>
    <w:rsid w:val="008063A7"/>
    <w:rsid w:val="008076E4"/>
    <w:rsid w:val="0081365F"/>
    <w:rsid w:val="008234D1"/>
    <w:rsid w:val="00830191"/>
    <w:rsid w:val="00830DE2"/>
    <w:rsid w:val="00840641"/>
    <w:rsid w:val="0084369C"/>
    <w:rsid w:val="00845D64"/>
    <w:rsid w:val="00847917"/>
    <w:rsid w:val="00854733"/>
    <w:rsid w:val="00856FAF"/>
    <w:rsid w:val="00862217"/>
    <w:rsid w:val="00864BF5"/>
    <w:rsid w:val="008746ED"/>
    <w:rsid w:val="0088013E"/>
    <w:rsid w:val="00880E11"/>
    <w:rsid w:val="00883B53"/>
    <w:rsid w:val="0088577E"/>
    <w:rsid w:val="0088698D"/>
    <w:rsid w:val="00896944"/>
    <w:rsid w:val="008A0B97"/>
    <w:rsid w:val="008A241B"/>
    <w:rsid w:val="008A6B6F"/>
    <w:rsid w:val="008B1287"/>
    <w:rsid w:val="008B43A7"/>
    <w:rsid w:val="008B536B"/>
    <w:rsid w:val="008C1A6F"/>
    <w:rsid w:val="008E6973"/>
    <w:rsid w:val="008E6E0A"/>
    <w:rsid w:val="009044E2"/>
    <w:rsid w:val="00905394"/>
    <w:rsid w:val="009138AF"/>
    <w:rsid w:val="0092016E"/>
    <w:rsid w:val="00932F92"/>
    <w:rsid w:val="009450BC"/>
    <w:rsid w:val="00950663"/>
    <w:rsid w:val="00953CD8"/>
    <w:rsid w:val="009541F9"/>
    <w:rsid w:val="00954822"/>
    <w:rsid w:val="00965C81"/>
    <w:rsid w:val="009662D0"/>
    <w:rsid w:val="00971435"/>
    <w:rsid w:val="00976D34"/>
    <w:rsid w:val="00995EED"/>
    <w:rsid w:val="00996623"/>
    <w:rsid w:val="009A0DBC"/>
    <w:rsid w:val="009A1DE1"/>
    <w:rsid w:val="009A6A27"/>
    <w:rsid w:val="009B2B34"/>
    <w:rsid w:val="009B6CFD"/>
    <w:rsid w:val="009B736C"/>
    <w:rsid w:val="009C7799"/>
    <w:rsid w:val="009D18B6"/>
    <w:rsid w:val="00A00C39"/>
    <w:rsid w:val="00A21419"/>
    <w:rsid w:val="00A249E8"/>
    <w:rsid w:val="00A279F3"/>
    <w:rsid w:val="00A37139"/>
    <w:rsid w:val="00A44B45"/>
    <w:rsid w:val="00A466BA"/>
    <w:rsid w:val="00A60F87"/>
    <w:rsid w:val="00A72632"/>
    <w:rsid w:val="00A75C79"/>
    <w:rsid w:val="00A77E03"/>
    <w:rsid w:val="00A8078D"/>
    <w:rsid w:val="00A9427A"/>
    <w:rsid w:val="00A97C4F"/>
    <w:rsid w:val="00AB47AA"/>
    <w:rsid w:val="00AE2A31"/>
    <w:rsid w:val="00AE5596"/>
    <w:rsid w:val="00AE7422"/>
    <w:rsid w:val="00AF2041"/>
    <w:rsid w:val="00AF3384"/>
    <w:rsid w:val="00AF68D6"/>
    <w:rsid w:val="00B05AB3"/>
    <w:rsid w:val="00B140D8"/>
    <w:rsid w:val="00B22DE6"/>
    <w:rsid w:val="00B23094"/>
    <w:rsid w:val="00B25765"/>
    <w:rsid w:val="00B342A6"/>
    <w:rsid w:val="00B36720"/>
    <w:rsid w:val="00B43593"/>
    <w:rsid w:val="00B440E3"/>
    <w:rsid w:val="00B4410C"/>
    <w:rsid w:val="00B46462"/>
    <w:rsid w:val="00B46552"/>
    <w:rsid w:val="00B50021"/>
    <w:rsid w:val="00B558D6"/>
    <w:rsid w:val="00B719ED"/>
    <w:rsid w:val="00B72C33"/>
    <w:rsid w:val="00B75D69"/>
    <w:rsid w:val="00B87250"/>
    <w:rsid w:val="00B91A44"/>
    <w:rsid w:val="00B95710"/>
    <w:rsid w:val="00B96105"/>
    <w:rsid w:val="00BA051C"/>
    <w:rsid w:val="00BA3537"/>
    <w:rsid w:val="00BA6343"/>
    <w:rsid w:val="00BB5730"/>
    <w:rsid w:val="00BD1323"/>
    <w:rsid w:val="00BD24D2"/>
    <w:rsid w:val="00BD4B63"/>
    <w:rsid w:val="00BE2514"/>
    <w:rsid w:val="00BE541B"/>
    <w:rsid w:val="00BF027C"/>
    <w:rsid w:val="00BF296D"/>
    <w:rsid w:val="00C034DD"/>
    <w:rsid w:val="00C10F84"/>
    <w:rsid w:val="00C14B2F"/>
    <w:rsid w:val="00C20743"/>
    <w:rsid w:val="00C22B79"/>
    <w:rsid w:val="00C25050"/>
    <w:rsid w:val="00C32E5D"/>
    <w:rsid w:val="00C43E4C"/>
    <w:rsid w:val="00C47E78"/>
    <w:rsid w:val="00C56621"/>
    <w:rsid w:val="00C6650C"/>
    <w:rsid w:val="00C811FB"/>
    <w:rsid w:val="00C906F6"/>
    <w:rsid w:val="00C953C5"/>
    <w:rsid w:val="00CA2F72"/>
    <w:rsid w:val="00CA44D2"/>
    <w:rsid w:val="00CB13EA"/>
    <w:rsid w:val="00CB56F7"/>
    <w:rsid w:val="00CC0BE2"/>
    <w:rsid w:val="00CC2FD3"/>
    <w:rsid w:val="00CC5D5A"/>
    <w:rsid w:val="00CD43EE"/>
    <w:rsid w:val="00CD4B4B"/>
    <w:rsid w:val="00CD7674"/>
    <w:rsid w:val="00CE29EF"/>
    <w:rsid w:val="00CF60C7"/>
    <w:rsid w:val="00CF67AA"/>
    <w:rsid w:val="00D02B00"/>
    <w:rsid w:val="00D03973"/>
    <w:rsid w:val="00D04A19"/>
    <w:rsid w:val="00D124F6"/>
    <w:rsid w:val="00D1661B"/>
    <w:rsid w:val="00D22CCA"/>
    <w:rsid w:val="00D31F66"/>
    <w:rsid w:val="00D5008F"/>
    <w:rsid w:val="00D559CA"/>
    <w:rsid w:val="00D6257A"/>
    <w:rsid w:val="00D63A4C"/>
    <w:rsid w:val="00D7262A"/>
    <w:rsid w:val="00D74D3E"/>
    <w:rsid w:val="00D84BF1"/>
    <w:rsid w:val="00D95157"/>
    <w:rsid w:val="00DA224B"/>
    <w:rsid w:val="00DA4FCB"/>
    <w:rsid w:val="00DA5DD3"/>
    <w:rsid w:val="00DB07D2"/>
    <w:rsid w:val="00DC2CC1"/>
    <w:rsid w:val="00DC5721"/>
    <w:rsid w:val="00DC73C4"/>
    <w:rsid w:val="00DE1FB6"/>
    <w:rsid w:val="00DF0591"/>
    <w:rsid w:val="00DF2160"/>
    <w:rsid w:val="00DF4498"/>
    <w:rsid w:val="00DF6B1D"/>
    <w:rsid w:val="00E057D8"/>
    <w:rsid w:val="00E11B99"/>
    <w:rsid w:val="00E160BF"/>
    <w:rsid w:val="00E21573"/>
    <w:rsid w:val="00E367A3"/>
    <w:rsid w:val="00E40683"/>
    <w:rsid w:val="00E429AF"/>
    <w:rsid w:val="00E43959"/>
    <w:rsid w:val="00E5096C"/>
    <w:rsid w:val="00E52272"/>
    <w:rsid w:val="00E53422"/>
    <w:rsid w:val="00E5355A"/>
    <w:rsid w:val="00E719E0"/>
    <w:rsid w:val="00E72E5D"/>
    <w:rsid w:val="00E73105"/>
    <w:rsid w:val="00E77532"/>
    <w:rsid w:val="00E84AD0"/>
    <w:rsid w:val="00E84C80"/>
    <w:rsid w:val="00E87454"/>
    <w:rsid w:val="00E94AF7"/>
    <w:rsid w:val="00E97BC9"/>
    <w:rsid w:val="00EA11AB"/>
    <w:rsid w:val="00EC0107"/>
    <w:rsid w:val="00EC346F"/>
    <w:rsid w:val="00EC7D04"/>
    <w:rsid w:val="00EE172D"/>
    <w:rsid w:val="00EE6386"/>
    <w:rsid w:val="00EF5CF3"/>
    <w:rsid w:val="00F010F5"/>
    <w:rsid w:val="00F03E81"/>
    <w:rsid w:val="00F11CCD"/>
    <w:rsid w:val="00F40C89"/>
    <w:rsid w:val="00F43725"/>
    <w:rsid w:val="00F51752"/>
    <w:rsid w:val="00F57B8A"/>
    <w:rsid w:val="00F60D6D"/>
    <w:rsid w:val="00F610D1"/>
    <w:rsid w:val="00F728C7"/>
    <w:rsid w:val="00F81077"/>
    <w:rsid w:val="00F8650F"/>
    <w:rsid w:val="00F91BBB"/>
    <w:rsid w:val="00FA35AD"/>
    <w:rsid w:val="00FA45E0"/>
    <w:rsid w:val="00FB472C"/>
    <w:rsid w:val="00FD32CA"/>
    <w:rsid w:val="00FD6D0E"/>
    <w:rsid w:val="00FF04DE"/>
    <w:rsid w:val="00FF437E"/>
    <w:rsid w:val="00FF4B2E"/>
    <w:rsid w:val="00FF4E88"/>
    <w:rsid w:val="00FF5A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oNotEmbedSmartTags/>
  <w:decimalSymbol w:val="."/>
  <w:listSeparator w:val=","/>
  <w14:discardImageEditingDat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lang w:eastAsia="ar-SA"/>
    </w:rPr>
  </w:style>
  <w:style w:type="paragraph" w:styleId="Heading1">
    <w:name w:val="heading 1"/>
    <w:basedOn w:val="Normal"/>
    <w:next w:val="Normal"/>
    <w:qFormat/>
    <w:pPr>
      <w:keepNext/>
      <w:pageBreakBefore/>
      <w:tabs>
        <w:tab w:val="left" w:pos="0"/>
      </w:tabs>
      <w:spacing w:before="240" w:after="60"/>
      <w:ind w:left="432" w:hanging="432"/>
      <w:outlineLvl w:val="0"/>
    </w:pPr>
    <w:rPr>
      <w:rFonts w:ascii="Garamond" w:hAnsi="Garamond"/>
      <w:b/>
      <w:kern w:val="1"/>
      <w:sz w:val="36"/>
    </w:rPr>
  </w:style>
  <w:style w:type="paragraph" w:styleId="Heading2">
    <w:name w:val="heading 2"/>
    <w:basedOn w:val="Normal"/>
    <w:next w:val="Normal"/>
    <w:qFormat/>
    <w:pPr>
      <w:keepNext/>
      <w:tabs>
        <w:tab w:val="left" w:pos="0"/>
      </w:tabs>
      <w:spacing w:before="240" w:after="60"/>
      <w:ind w:left="576" w:hanging="576"/>
      <w:outlineLvl w:val="1"/>
    </w:pPr>
    <w:rPr>
      <w:rFonts w:ascii="Garamond" w:hAnsi="Garamond"/>
      <w:b/>
      <w:sz w:val="32"/>
    </w:rPr>
  </w:style>
  <w:style w:type="paragraph" w:styleId="Heading3">
    <w:name w:val="heading 3"/>
    <w:basedOn w:val="Normal"/>
    <w:next w:val="Normal"/>
    <w:qFormat/>
    <w:pPr>
      <w:keepNext/>
      <w:tabs>
        <w:tab w:val="left" w:pos="0"/>
      </w:tabs>
      <w:spacing w:before="240" w:after="60"/>
      <w:ind w:left="720" w:hanging="720"/>
      <w:outlineLvl w:val="2"/>
    </w:pPr>
    <w:rPr>
      <w:rFonts w:ascii="Garamond" w:hAnsi="Garamond"/>
      <w:sz w:val="28"/>
    </w:rPr>
  </w:style>
  <w:style w:type="paragraph" w:styleId="Heading4">
    <w:name w:val="heading 4"/>
    <w:basedOn w:val="Normal"/>
    <w:next w:val="Normal"/>
    <w:qFormat/>
    <w:pPr>
      <w:keepNext/>
      <w:tabs>
        <w:tab w:val="left" w:pos="0"/>
      </w:tabs>
      <w:spacing w:before="240" w:after="60"/>
      <w:ind w:left="864" w:hanging="864"/>
      <w:outlineLvl w:val="3"/>
    </w:pPr>
    <w:rPr>
      <w:rFonts w:ascii="Garamond" w:hAnsi="Garamond"/>
      <w:b/>
      <w:sz w:val="24"/>
    </w:rPr>
  </w:style>
  <w:style w:type="paragraph" w:styleId="Heading5">
    <w:name w:val="heading 5"/>
    <w:basedOn w:val="Normal"/>
    <w:next w:val="Normal"/>
    <w:qFormat/>
    <w:pPr>
      <w:tabs>
        <w:tab w:val="left" w:pos="0"/>
      </w:tabs>
      <w:spacing w:before="240" w:after="60"/>
      <w:ind w:left="1008" w:hanging="1008"/>
      <w:outlineLvl w:val="4"/>
    </w:pPr>
    <w:rPr>
      <w:rFonts w:ascii="Arial" w:hAnsi="Arial"/>
      <w:sz w:val="22"/>
    </w:rPr>
  </w:style>
  <w:style w:type="paragraph" w:styleId="Heading6">
    <w:name w:val="heading 6"/>
    <w:basedOn w:val="Normal"/>
    <w:next w:val="Normal"/>
    <w:qFormat/>
    <w:pPr>
      <w:tabs>
        <w:tab w:val="left" w:pos="0"/>
      </w:tabs>
      <w:spacing w:before="240" w:after="60"/>
      <w:ind w:left="1152" w:hanging="1152"/>
      <w:outlineLvl w:val="5"/>
    </w:pPr>
    <w:rPr>
      <w:i/>
      <w:sz w:val="22"/>
    </w:rPr>
  </w:style>
  <w:style w:type="paragraph" w:styleId="Heading7">
    <w:name w:val="heading 7"/>
    <w:basedOn w:val="Normal"/>
    <w:next w:val="Normal"/>
    <w:qFormat/>
    <w:pPr>
      <w:tabs>
        <w:tab w:val="left" w:pos="0"/>
      </w:tabs>
      <w:spacing w:before="240" w:after="60"/>
      <w:ind w:left="1296" w:hanging="1296"/>
      <w:outlineLvl w:val="6"/>
    </w:pPr>
    <w:rPr>
      <w:rFonts w:ascii="Arial" w:hAnsi="Arial"/>
    </w:rPr>
  </w:style>
  <w:style w:type="paragraph" w:styleId="Heading8">
    <w:name w:val="heading 8"/>
    <w:basedOn w:val="Normal"/>
    <w:next w:val="Normal"/>
    <w:qFormat/>
    <w:pPr>
      <w:tabs>
        <w:tab w:val="left" w:pos="0"/>
      </w:tabs>
      <w:spacing w:before="240" w:after="60"/>
      <w:ind w:left="1440" w:hanging="1440"/>
      <w:outlineLvl w:val="7"/>
    </w:pPr>
    <w:rPr>
      <w:rFonts w:ascii="Arial" w:hAnsi="Arial"/>
      <w:i/>
    </w:rPr>
  </w:style>
  <w:style w:type="paragraph" w:styleId="Heading9">
    <w:name w:val="heading 9"/>
    <w:basedOn w:val="Normal"/>
    <w:next w:val="Normal"/>
    <w:qFormat/>
    <w:pPr>
      <w:tabs>
        <w:tab w:val="left" w:pos="0"/>
      </w:tabs>
      <w:spacing w:before="240" w:after="60"/>
      <w:ind w:left="1584" w:hanging="1584"/>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rPr>
  </w:style>
  <w:style w:type="character" w:customStyle="1" w:styleId="WW8Num3z0">
    <w:name w:val="WW8Num3z0"/>
    <w:rPr>
      <w:rFonts w:ascii="Symbol" w:hAnsi="Symbol"/>
    </w:rPr>
  </w:style>
  <w:style w:type="character" w:customStyle="1" w:styleId="WW8Num4z0">
    <w:name w:val="WW8Num4z0"/>
    <w:rPr>
      <w:rFonts w:ascii="Symbol" w:hAnsi="Symbol"/>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WW8Num1z0">
    <w:name w:val="WW8Num1z0"/>
    <w:rPr>
      <w:rFonts w:ascii="Symbol" w:hAnsi="Symbol"/>
    </w:rPr>
  </w:style>
  <w:style w:type="character" w:customStyle="1" w:styleId="WW8Num8z0">
    <w:name w:val="WW8Num8z0"/>
    <w:rPr>
      <w:rFonts w:ascii="Symbol" w:hAnsi="Symbol"/>
    </w:rPr>
  </w:style>
  <w:style w:type="character" w:customStyle="1" w:styleId="WW8Num9z0">
    <w:name w:val="WW8Num9z0"/>
    <w:rPr>
      <w:rFonts w:ascii="Symbol" w:hAnsi="Symbol"/>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3z0">
    <w:name w:val="WW8Num13z0"/>
    <w:rPr>
      <w:rFonts w:ascii="Symbol" w:hAnsi="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4z0">
    <w:name w:val="WW8Num14z0"/>
    <w:rPr>
      <w:rFonts w:ascii="Symbol" w:hAnsi="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5z0">
    <w:name w:val="WW8Num15z0"/>
    <w:rPr>
      <w:rFonts w:ascii="Symbol" w:hAnsi="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6z0">
    <w:name w:val="WW8Num16z0"/>
    <w:rPr>
      <w:rFonts w:ascii="Symbol" w:hAnsi="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rPr>
  </w:style>
  <w:style w:type="character" w:customStyle="1" w:styleId="WW8Num17z0">
    <w:name w:val="WW8Num17z0"/>
    <w:rPr>
      <w:rFonts w:ascii="Symbol" w:hAnsi="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0">
    <w:name w:val="WW8Num18z0"/>
    <w:rPr>
      <w:rFonts w:ascii="Symbol" w:hAnsi="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0">
    <w:name w:val="WW8Num20z0"/>
    <w:rPr>
      <w:rFonts w:ascii="Symbol" w:hAnsi="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1z0">
    <w:name w:val="WW8Num21z0"/>
    <w:rPr>
      <w:rFonts w:ascii="Symbol" w:hAnsi="Symbol"/>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rPr>
  </w:style>
  <w:style w:type="character" w:customStyle="1" w:styleId="WW8Num22z0">
    <w:name w:val="WW8Num22z0"/>
    <w:rPr>
      <w:rFonts w:ascii="Symbol" w:hAnsi="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rPr>
  </w:style>
  <w:style w:type="character" w:customStyle="1" w:styleId="WW8Num23z0">
    <w:name w:val="WW8Num23z0"/>
    <w:rPr>
      <w:rFonts w:ascii="Symbol" w:hAnsi="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0">
    <w:name w:val="WW8Num24z0"/>
    <w:rPr>
      <w:rFonts w:ascii="Symbol" w:hAnsi="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0">
    <w:name w:val="WW8Num25z0"/>
    <w:rPr>
      <w:rFonts w:ascii="Wingdings" w:hAnsi="Wingdings"/>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7z0">
    <w:name w:val="WW8Num27z0"/>
    <w:rPr>
      <w:rFonts w:ascii="Symbol" w:hAnsi="Symbol"/>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rPr>
  </w:style>
  <w:style w:type="character" w:customStyle="1" w:styleId="WW8Num27z3">
    <w:name w:val="WW8Num27z3"/>
    <w:rPr>
      <w:rFonts w:ascii="Symbol" w:hAnsi="Symbol"/>
    </w:rPr>
  </w:style>
  <w:style w:type="character" w:customStyle="1" w:styleId="WW8Num28z0">
    <w:name w:val="WW8Num28z0"/>
    <w:rPr>
      <w:rFonts w:ascii="Symbol" w:hAnsi="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rPr>
  </w:style>
  <w:style w:type="character" w:customStyle="1" w:styleId="WW8Num29z0">
    <w:name w:val="WW8Num29z0"/>
    <w:rPr>
      <w:rFonts w:ascii="Wingdings" w:hAnsi="Wingdings"/>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rPr>
  </w:style>
  <w:style w:type="character" w:customStyle="1" w:styleId="WW8Num29z3">
    <w:name w:val="WW8Num29z3"/>
    <w:rPr>
      <w:rFonts w:ascii="Symbol" w:hAnsi="Symbol"/>
    </w:rPr>
  </w:style>
  <w:style w:type="character" w:customStyle="1" w:styleId="WW8Num30z0">
    <w:name w:val="WW8Num30z0"/>
    <w:rPr>
      <w:rFonts w:ascii="Symbol" w:hAnsi="Symbol"/>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rPr>
  </w:style>
  <w:style w:type="character" w:customStyle="1" w:styleId="WW8Num31z0">
    <w:name w:val="WW8Num31z0"/>
    <w:rPr>
      <w:rFonts w:ascii="Symbol" w:hAnsi="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rPr>
  </w:style>
  <w:style w:type="character" w:customStyle="1" w:styleId="WW8Num32z0">
    <w:name w:val="WW8Num32z0"/>
    <w:rPr>
      <w:rFonts w:ascii="Symbol" w:hAnsi="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rPr>
  </w:style>
  <w:style w:type="character" w:customStyle="1" w:styleId="WW8Num33z0">
    <w:name w:val="WW8Num33z0"/>
    <w:rPr>
      <w:rFonts w:ascii="Times New Roman" w:eastAsia="Times New Roman" w:hAnsi="Times New Roman" w:cs="Times New Roman"/>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rPr>
  </w:style>
  <w:style w:type="character" w:customStyle="1" w:styleId="WW8Num33z3">
    <w:name w:val="WW8Num33z3"/>
    <w:rPr>
      <w:rFonts w:ascii="Symbol" w:hAnsi="Symbol"/>
    </w:rPr>
  </w:style>
  <w:style w:type="character" w:customStyle="1" w:styleId="WW8Num34z0">
    <w:name w:val="WW8Num34z0"/>
    <w:rPr>
      <w:rFonts w:ascii="Symbol" w:hAnsi="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rPr>
  </w:style>
  <w:style w:type="character" w:customStyle="1" w:styleId="WW8Num35z0">
    <w:name w:val="WW8Num35z0"/>
    <w:rPr>
      <w:rFonts w:ascii="Symbol" w:hAnsi="Symbol"/>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rPr>
  </w:style>
  <w:style w:type="character" w:customStyle="1" w:styleId="WW8Num36z0">
    <w:name w:val="WW8Num36z0"/>
    <w:rPr>
      <w:rFonts w:ascii="Symbol" w:hAnsi="Symbol"/>
    </w:rPr>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rPr>
  </w:style>
  <w:style w:type="character" w:customStyle="1" w:styleId="WW8Num36z3">
    <w:name w:val="WW8Num36z3"/>
    <w:rPr>
      <w:rFonts w:ascii="Symbol" w:hAnsi="Symbol"/>
    </w:rPr>
  </w:style>
  <w:style w:type="character" w:customStyle="1" w:styleId="WW8Num37z0">
    <w:name w:val="WW8Num37z0"/>
    <w:rPr>
      <w:rFonts w:ascii="Symbol" w:hAnsi="Symbol"/>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rPr>
  </w:style>
  <w:style w:type="character" w:customStyle="1" w:styleId="WW8Num38z0">
    <w:name w:val="WW8Num38z0"/>
    <w:rPr>
      <w:rFonts w:ascii="Symbol" w:hAnsi="Symbol"/>
    </w:rPr>
  </w:style>
  <w:style w:type="character" w:customStyle="1" w:styleId="WW8Num38z1">
    <w:name w:val="WW8Num38z1"/>
    <w:rPr>
      <w:rFonts w:ascii="Courier New" w:hAnsi="Courier New" w:cs="Courier New"/>
    </w:rPr>
  </w:style>
  <w:style w:type="character" w:customStyle="1" w:styleId="WW8Num38z2">
    <w:name w:val="WW8Num38z2"/>
    <w:rPr>
      <w:rFonts w:ascii="Wingdings" w:hAnsi="Wingdings"/>
    </w:rPr>
  </w:style>
  <w:style w:type="character" w:customStyle="1" w:styleId="WW8Num39z0">
    <w:name w:val="WW8Num39z0"/>
    <w:rPr>
      <w:rFonts w:ascii="Symbol" w:hAnsi="Symbol"/>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rPr>
  </w:style>
  <w:style w:type="character" w:customStyle="1" w:styleId="WW8Num39z3">
    <w:name w:val="WW8Num39z3"/>
    <w:rPr>
      <w:rFonts w:ascii="Symbol" w:hAnsi="Symbol"/>
    </w:rPr>
  </w:style>
  <w:style w:type="character" w:customStyle="1" w:styleId="WW8Num40z0">
    <w:name w:val="WW8Num40z0"/>
    <w:rPr>
      <w:rFonts w:ascii="Symbol" w:hAnsi="Symbol"/>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rPr>
  </w:style>
  <w:style w:type="character" w:customStyle="1" w:styleId="WW8Num40z3">
    <w:name w:val="WW8Num40z3"/>
    <w:rPr>
      <w:rFonts w:ascii="Symbol" w:hAnsi="Symbol"/>
    </w:rPr>
  </w:style>
  <w:style w:type="character" w:customStyle="1" w:styleId="WW8Num41z0">
    <w:name w:val="WW8Num41z0"/>
    <w:rPr>
      <w:rFonts w:ascii="Symbol" w:hAnsi="Symbol"/>
    </w:rPr>
  </w:style>
  <w:style w:type="character" w:customStyle="1" w:styleId="WW8Num41z1">
    <w:name w:val="WW8Num41z1"/>
    <w:rPr>
      <w:rFonts w:ascii="Courier New" w:hAnsi="Courier New" w:cs="Courier New"/>
    </w:rPr>
  </w:style>
  <w:style w:type="character" w:customStyle="1" w:styleId="WW8Num41z2">
    <w:name w:val="WW8Num41z2"/>
    <w:rPr>
      <w:rFonts w:ascii="Wingdings" w:hAnsi="Wingdings"/>
    </w:rPr>
  </w:style>
  <w:style w:type="character" w:customStyle="1" w:styleId="WW8Num42z0">
    <w:name w:val="WW8Num42z0"/>
    <w:rPr>
      <w:rFonts w:ascii="Symbol" w:hAnsi="Symbol"/>
    </w:rPr>
  </w:style>
  <w:style w:type="character" w:customStyle="1" w:styleId="WW8Num42z1">
    <w:name w:val="WW8Num42z1"/>
    <w:rPr>
      <w:rFonts w:ascii="Courier New" w:hAnsi="Courier New" w:cs="Courier New"/>
    </w:rPr>
  </w:style>
  <w:style w:type="character" w:customStyle="1" w:styleId="WW8Num42z2">
    <w:name w:val="WW8Num42z2"/>
    <w:rPr>
      <w:rFonts w:ascii="Wingdings" w:hAnsi="Wingdings"/>
    </w:rPr>
  </w:style>
  <w:style w:type="character" w:customStyle="1" w:styleId="WW8Num43z0">
    <w:name w:val="WW8Num43z0"/>
    <w:rPr>
      <w:rFonts w:ascii="Wingdings" w:hAnsi="Wingdings"/>
    </w:rPr>
  </w:style>
  <w:style w:type="character" w:customStyle="1" w:styleId="WW8Num43z1">
    <w:name w:val="WW8Num43z1"/>
    <w:rPr>
      <w:rFonts w:ascii="Courier New" w:hAnsi="Courier New" w:cs="Courier New"/>
    </w:rPr>
  </w:style>
  <w:style w:type="character" w:customStyle="1" w:styleId="WW8Num43z2">
    <w:name w:val="WW8Num43z2"/>
    <w:rPr>
      <w:rFonts w:ascii="Wingdings" w:hAnsi="Wingdings"/>
    </w:rPr>
  </w:style>
  <w:style w:type="character" w:customStyle="1" w:styleId="WW8Num44z0">
    <w:name w:val="WW8Num44z0"/>
    <w:rPr>
      <w:rFonts w:ascii="Symbol" w:hAnsi="Symbol"/>
    </w:rPr>
  </w:style>
  <w:style w:type="character" w:customStyle="1" w:styleId="WW8Num44z1">
    <w:name w:val="WW8Num44z1"/>
    <w:rPr>
      <w:rFonts w:ascii="Courier New" w:hAnsi="Courier New" w:cs="Courier New"/>
    </w:rPr>
  </w:style>
  <w:style w:type="character" w:customStyle="1" w:styleId="WW8Num44z2">
    <w:name w:val="WW8Num44z2"/>
    <w:rPr>
      <w:rFonts w:ascii="Wingdings" w:hAnsi="Wingdings"/>
    </w:rPr>
  </w:style>
  <w:style w:type="character" w:customStyle="1" w:styleId="WW8Num45z0">
    <w:name w:val="WW8Num45z0"/>
    <w:rPr>
      <w:rFonts w:ascii="Symbol" w:hAnsi="Symbol"/>
    </w:rPr>
  </w:style>
  <w:style w:type="character" w:customStyle="1" w:styleId="WW8Num45z1">
    <w:name w:val="WW8Num45z1"/>
    <w:rPr>
      <w:rFonts w:ascii="Courier New" w:hAnsi="Courier New" w:cs="Courier New"/>
    </w:rPr>
  </w:style>
  <w:style w:type="character" w:customStyle="1" w:styleId="WW8Num45z2">
    <w:name w:val="WW8Num45z2"/>
    <w:rPr>
      <w:rFonts w:ascii="Wingdings" w:hAnsi="Wingdings"/>
    </w:rPr>
  </w:style>
  <w:style w:type="character" w:customStyle="1" w:styleId="WW8Num46z0">
    <w:name w:val="WW8Num46z0"/>
    <w:rPr>
      <w:rFonts w:ascii="Symbol" w:hAnsi="Symbol"/>
    </w:rPr>
  </w:style>
  <w:style w:type="character" w:customStyle="1" w:styleId="WW8Num46z1">
    <w:name w:val="WW8Num46z1"/>
    <w:rPr>
      <w:rFonts w:ascii="Courier New" w:hAnsi="Courier New" w:cs="Courier New"/>
    </w:rPr>
  </w:style>
  <w:style w:type="character" w:customStyle="1" w:styleId="WW8Num46z2">
    <w:name w:val="WW8Num46z2"/>
    <w:rPr>
      <w:rFonts w:ascii="Wingdings" w:hAnsi="Wingdings"/>
    </w:rPr>
  </w:style>
  <w:style w:type="character" w:customStyle="1" w:styleId="WW8Num47z0">
    <w:name w:val="WW8Num47z0"/>
    <w:rPr>
      <w:rFonts w:ascii="Symbol" w:hAnsi="Symbol"/>
    </w:rPr>
  </w:style>
  <w:style w:type="character" w:customStyle="1" w:styleId="WW8Num47z1">
    <w:name w:val="WW8Num47z1"/>
    <w:rPr>
      <w:rFonts w:ascii="Courier New" w:hAnsi="Courier New" w:cs="Courier New"/>
    </w:rPr>
  </w:style>
  <w:style w:type="character" w:customStyle="1" w:styleId="WW8Num47z2">
    <w:name w:val="WW8Num47z2"/>
    <w:rPr>
      <w:rFonts w:ascii="Wingdings" w:hAnsi="Wingdings"/>
    </w:rPr>
  </w:style>
  <w:style w:type="character" w:customStyle="1" w:styleId="WW8Num48z0">
    <w:name w:val="WW8Num48z0"/>
    <w:rPr>
      <w:rFonts w:ascii="Symbol" w:hAnsi="Symbol"/>
    </w:rPr>
  </w:style>
  <w:style w:type="character" w:customStyle="1" w:styleId="WW8Num48z1">
    <w:name w:val="WW8Num48z1"/>
    <w:rPr>
      <w:rFonts w:ascii="Courier New" w:hAnsi="Courier New" w:cs="Courier New"/>
    </w:rPr>
  </w:style>
  <w:style w:type="character" w:customStyle="1" w:styleId="WW8Num48z2">
    <w:name w:val="WW8Num48z2"/>
    <w:rPr>
      <w:rFonts w:ascii="Wingdings" w:hAnsi="Wingdings"/>
    </w:rPr>
  </w:style>
  <w:style w:type="character" w:customStyle="1" w:styleId="WW8Num49z0">
    <w:name w:val="WW8Num49z0"/>
    <w:rPr>
      <w:rFonts w:ascii="Wingdings" w:hAnsi="Wingdings"/>
    </w:rPr>
  </w:style>
  <w:style w:type="character" w:customStyle="1" w:styleId="WW8Num49z1">
    <w:name w:val="WW8Num49z1"/>
    <w:rPr>
      <w:rFonts w:ascii="Courier New" w:hAnsi="Courier New" w:cs="Courier New"/>
    </w:rPr>
  </w:style>
  <w:style w:type="character" w:customStyle="1" w:styleId="WW8Num49z2">
    <w:name w:val="WW8Num49z2"/>
    <w:rPr>
      <w:rFonts w:ascii="Wingdings" w:hAnsi="Wingdings"/>
    </w:rPr>
  </w:style>
  <w:style w:type="character" w:customStyle="1" w:styleId="WW8Num50z0">
    <w:name w:val="WW8Num50z0"/>
    <w:rPr>
      <w:rFonts w:ascii="Symbol" w:hAnsi="Symbol"/>
    </w:rPr>
  </w:style>
  <w:style w:type="character" w:customStyle="1" w:styleId="WW8Num50z1">
    <w:name w:val="WW8Num50z1"/>
    <w:rPr>
      <w:rFonts w:ascii="Courier New" w:hAnsi="Courier New" w:cs="Courier New"/>
    </w:rPr>
  </w:style>
  <w:style w:type="character" w:customStyle="1" w:styleId="WW8Num50z2">
    <w:name w:val="WW8Num50z2"/>
    <w:rPr>
      <w:rFonts w:ascii="Wingdings" w:hAnsi="Wingdings"/>
    </w:rPr>
  </w:style>
  <w:style w:type="character" w:customStyle="1" w:styleId="WW-DefaultParagraphFont">
    <w:name w:val="WW-Default Paragraph Font"/>
  </w:style>
  <w:style w:type="character" w:customStyle="1" w:styleId="Absatz-Standardschriftart">
    <w:name w:val="Absatz-Standardschriftart"/>
  </w:style>
  <w:style w:type="character" w:customStyle="1" w:styleId="WW-DefaultParagraphFont1">
    <w:name w:val="WW-Default Paragraph Font1"/>
  </w:style>
  <w:style w:type="character" w:styleId="PageNumber">
    <w:name w:val="page number"/>
    <w:basedOn w:val="WW-DefaultParagraphFont1"/>
  </w:style>
  <w:style w:type="character" w:customStyle="1" w:styleId="Bullets">
    <w:name w:val="Bullets"/>
    <w:rPr>
      <w:rFonts w:ascii="StarSymbol" w:eastAsia="StarSymbol" w:hAnsi="StarSymbol" w:cs="StarSymbol"/>
      <w:sz w:val="18"/>
      <w:szCs w:val="18"/>
    </w:rPr>
  </w:style>
  <w:style w:type="character" w:customStyle="1" w:styleId="WW8Num51z0">
    <w:name w:val="WW8Num51z0"/>
    <w:rPr>
      <w:rFonts w:ascii="Wingdings" w:hAnsi="Wingdings"/>
    </w:rPr>
  </w:style>
  <w:style w:type="character" w:customStyle="1" w:styleId="WW8Num52z0">
    <w:name w:val="WW8Num52z0"/>
    <w:rPr>
      <w:rFonts w:ascii="Symbol" w:hAnsi="Symbol"/>
    </w:rPr>
  </w:style>
  <w:style w:type="character" w:customStyle="1" w:styleId="WW8Num53z0">
    <w:name w:val="WW8Num53z0"/>
    <w:rPr>
      <w:rFonts w:ascii="Symbol" w:hAnsi="Symbol"/>
    </w:rPr>
  </w:style>
  <w:style w:type="character" w:customStyle="1" w:styleId="WW8Num54z0">
    <w:name w:val="WW8Num54z0"/>
    <w:rPr>
      <w:rFonts w:ascii="Symbol" w:hAnsi="Symbol"/>
    </w:rPr>
  </w:style>
  <w:style w:type="character" w:customStyle="1" w:styleId="WW8Num55z0">
    <w:name w:val="WW8Num55z0"/>
    <w:rPr>
      <w:rFonts w:ascii="Symbol" w:hAnsi="Symbol"/>
    </w:rPr>
  </w:style>
  <w:style w:type="character" w:customStyle="1" w:styleId="WW8Num56z0">
    <w:name w:val="WW8Num56z0"/>
    <w:rPr>
      <w:rFonts w:ascii="Symbol" w:hAnsi="Symbol"/>
    </w:rPr>
  </w:style>
  <w:style w:type="character" w:customStyle="1" w:styleId="WW8Num57z0">
    <w:name w:val="WW8Num57z0"/>
    <w:rPr>
      <w:rFonts w:ascii="Symbol" w:hAnsi="Symbol"/>
    </w:rPr>
  </w:style>
  <w:style w:type="character" w:customStyle="1" w:styleId="WW8Num58z0">
    <w:name w:val="WW8Num58z0"/>
    <w:rPr>
      <w:rFonts w:ascii="Symbol" w:hAnsi="Symbol"/>
    </w:rPr>
  </w:style>
  <w:style w:type="character" w:customStyle="1" w:styleId="MyNormal">
    <w:name w:val="MyNormal"/>
    <w:rPr>
      <w:rFonts w:ascii="Arial" w:hAnsi="Arial" w:cs="Arial"/>
      <w:sz w:val="20"/>
      <w:szCs w:val="20"/>
    </w:rPr>
  </w:style>
  <w:style w:type="character" w:styleId="Hyperlink">
    <w:name w:val="Hyperlink"/>
    <w:rPr>
      <w:color w:val="0000FF"/>
      <w:u w:val="single"/>
    </w:rPr>
  </w:style>
  <w:style w:type="character" w:customStyle="1" w:styleId="Heading1Char">
    <w:name w:val="Heading 1 Char"/>
    <w:rPr>
      <w:rFonts w:ascii="Garamond" w:hAnsi="Garamond"/>
      <w:b/>
      <w:kern w:val="1"/>
      <w:sz w:val="36"/>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Header">
    <w:name w:val="header"/>
    <w:basedOn w:val="Normal"/>
  </w:style>
  <w:style w:type="paragraph" w:styleId="Footer">
    <w:name w:val="footer"/>
    <w:basedOn w:val="Normal"/>
    <w:link w:val="FooterChar"/>
    <w:uiPriority w:val="99"/>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i/>
      <w:iCs/>
    </w:rPr>
  </w:style>
  <w:style w:type="paragraph" w:customStyle="1" w:styleId="Framecontents">
    <w:name w:val="Frame contents"/>
    <w:basedOn w:val="BodyText"/>
  </w:style>
  <w:style w:type="paragraph" w:styleId="TOC1">
    <w:name w:val="toc 1"/>
    <w:basedOn w:val="Normal"/>
    <w:next w:val="Normal"/>
    <w:uiPriority w:val="39"/>
    <w:pPr>
      <w:spacing w:before="120" w:after="120"/>
    </w:pPr>
    <w:rPr>
      <w:b/>
      <w:caps/>
    </w:rPr>
  </w:style>
  <w:style w:type="paragraph" w:styleId="TOC2">
    <w:name w:val="toc 2"/>
    <w:basedOn w:val="Normal"/>
    <w:next w:val="Normal"/>
    <w:uiPriority w:val="39"/>
    <w:pPr>
      <w:ind w:left="200"/>
    </w:pPr>
  </w:style>
  <w:style w:type="paragraph" w:styleId="TOC3">
    <w:name w:val="toc 3"/>
    <w:basedOn w:val="Index"/>
    <w:uiPriority w:val="39"/>
    <w:pPr>
      <w:ind w:left="566"/>
    </w:pPr>
  </w:style>
  <w:style w:type="paragraph" w:styleId="TOC4">
    <w:name w:val="toc 4"/>
    <w:basedOn w:val="Index"/>
    <w:pPr>
      <w:ind w:left="849"/>
    </w:pPr>
  </w:style>
  <w:style w:type="paragraph" w:styleId="TOC5">
    <w:name w:val="toc 5"/>
    <w:basedOn w:val="Index"/>
    <w:pPr>
      <w:ind w:left="1132"/>
    </w:pPr>
  </w:style>
  <w:style w:type="paragraph" w:styleId="TOC6">
    <w:name w:val="toc 6"/>
    <w:basedOn w:val="Index"/>
    <w:pPr>
      <w:ind w:left="1415"/>
    </w:pPr>
  </w:style>
  <w:style w:type="paragraph" w:styleId="TOC7">
    <w:name w:val="toc 7"/>
    <w:basedOn w:val="Index"/>
    <w:pPr>
      <w:ind w:left="1698"/>
    </w:pPr>
  </w:style>
  <w:style w:type="paragraph" w:styleId="TOC8">
    <w:name w:val="toc 8"/>
    <w:basedOn w:val="Index"/>
    <w:pPr>
      <w:ind w:left="1981"/>
    </w:pPr>
  </w:style>
  <w:style w:type="paragraph" w:styleId="TOC9">
    <w:name w:val="toc 9"/>
    <w:basedOn w:val="Index"/>
    <w:pPr>
      <w:ind w:left="2264"/>
    </w:pPr>
  </w:style>
  <w:style w:type="paragraph" w:customStyle="1" w:styleId="Contents10">
    <w:name w:val="Contents 10"/>
    <w:basedOn w:val="Index"/>
    <w:pPr>
      <w:ind w:left="2547"/>
    </w:pPr>
  </w:style>
  <w:style w:type="paragraph" w:customStyle="1" w:styleId="DocHeader">
    <w:name w:val="Doc Header"/>
    <w:basedOn w:val="Normal"/>
    <w:rPr>
      <w:b/>
      <w:sz w:val="48"/>
    </w:rPr>
  </w:style>
  <w:style w:type="paragraph" w:styleId="NormalWeb">
    <w:name w:val="Normal (Web)"/>
    <w:basedOn w:val="Normal"/>
    <w:uiPriority w:val="99"/>
    <w:pPr>
      <w:suppressAutoHyphens w:val="0"/>
      <w:spacing w:before="100" w:after="100"/>
    </w:pPr>
    <w:rPr>
      <w:rFonts w:ascii="Arial Unicode MS" w:eastAsia="Arial Unicode MS" w:hAnsi="Arial Unicode MS" w:cs="Arial Unicode MS"/>
      <w:sz w:val="24"/>
      <w:szCs w:val="24"/>
    </w:rPr>
  </w:style>
  <w:style w:type="paragraph" w:styleId="ListParagraph">
    <w:name w:val="List Paragraph"/>
    <w:basedOn w:val="Normal"/>
    <w:uiPriority w:val="34"/>
    <w:qFormat/>
    <w:pPr>
      <w:ind w:left="720"/>
    </w:pPr>
  </w:style>
  <w:style w:type="table" w:styleId="TableGrid">
    <w:name w:val="Table Grid"/>
    <w:basedOn w:val="TableNormal"/>
    <w:rsid w:val="005812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unhideWhenUsed/>
    <w:rsid w:val="00140FDE"/>
    <w:rPr>
      <w:sz w:val="16"/>
      <w:szCs w:val="16"/>
    </w:rPr>
  </w:style>
  <w:style w:type="paragraph" w:styleId="CommentText">
    <w:name w:val="annotation text"/>
    <w:basedOn w:val="Normal"/>
    <w:link w:val="CommentTextChar"/>
    <w:uiPriority w:val="99"/>
    <w:semiHidden/>
    <w:unhideWhenUsed/>
    <w:rsid w:val="00140FDE"/>
  </w:style>
  <w:style w:type="character" w:customStyle="1" w:styleId="CommentTextChar">
    <w:name w:val="Comment Text Char"/>
    <w:link w:val="CommentText"/>
    <w:uiPriority w:val="99"/>
    <w:semiHidden/>
    <w:rsid w:val="00140FDE"/>
    <w:rPr>
      <w:lang w:eastAsia="ar-SA"/>
    </w:rPr>
  </w:style>
  <w:style w:type="paragraph" w:styleId="CommentSubject">
    <w:name w:val="annotation subject"/>
    <w:basedOn w:val="CommentText"/>
    <w:next w:val="CommentText"/>
    <w:link w:val="CommentSubjectChar"/>
    <w:uiPriority w:val="99"/>
    <w:semiHidden/>
    <w:unhideWhenUsed/>
    <w:rsid w:val="00140FDE"/>
    <w:rPr>
      <w:b/>
      <w:bCs/>
    </w:rPr>
  </w:style>
  <w:style w:type="character" w:customStyle="1" w:styleId="CommentSubjectChar">
    <w:name w:val="Comment Subject Char"/>
    <w:link w:val="CommentSubject"/>
    <w:uiPriority w:val="99"/>
    <w:semiHidden/>
    <w:rsid w:val="00140FDE"/>
    <w:rPr>
      <w:b/>
      <w:bCs/>
      <w:lang w:eastAsia="ar-SA"/>
    </w:rPr>
  </w:style>
  <w:style w:type="paragraph" w:styleId="BalloonText">
    <w:name w:val="Balloon Text"/>
    <w:basedOn w:val="Normal"/>
    <w:link w:val="BalloonTextChar"/>
    <w:uiPriority w:val="99"/>
    <w:semiHidden/>
    <w:unhideWhenUsed/>
    <w:rsid w:val="00140FDE"/>
    <w:rPr>
      <w:rFonts w:ascii="Tahoma" w:hAnsi="Tahoma" w:cs="Tahoma"/>
      <w:sz w:val="16"/>
      <w:szCs w:val="16"/>
    </w:rPr>
  </w:style>
  <w:style w:type="character" w:customStyle="1" w:styleId="BalloonTextChar">
    <w:name w:val="Balloon Text Char"/>
    <w:link w:val="BalloonText"/>
    <w:uiPriority w:val="99"/>
    <w:semiHidden/>
    <w:rsid w:val="00140FDE"/>
    <w:rPr>
      <w:rFonts w:ascii="Tahoma" w:hAnsi="Tahoma" w:cs="Tahoma"/>
      <w:sz w:val="16"/>
      <w:szCs w:val="16"/>
      <w:lang w:eastAsia="ar-SA"/>
    </w:rPr>
  </w:style>
  <w:style w:type="character" w:customStyle="1" w:styleId="apple-style-span">
    <w:name w:val="apple-style-span"/>
    <w:basedOn w:val="DefaultParagraphFont"/>
    <w:rsid w:val="00DA4FCB"/>
  </w:style>
  <w:style w:type="character" w:customStyle="1" w:styleId="FooterChar">
    <w:name w:val="Footer Char"/>
    <w:basedOn w:val="DefaultParagraphFont"/>
    <w:link w:val="Footer"/>
    <w:uiPriority w:val="99"/>
    <w:rsid w:val="00FF04DE"/>
    <w:rPr>
      <w:lang w:eastAsia="ar-SA"/>
    </w:rPr>
  </w:style>
  <w:style w:type="paragraph" w:styleId="PlainText">
    <w:name w:val="Plain Text"/>
    <w:basedOn w:val="Normal"/>
    <w:link w:val="PlainTextChar"/>
    <w:uiPriority w:val="99"/>
    <w:semiHidden/>
    <w:unhideWhenUsed/>
    <w:rsid w:val="00D7262A"/>
    <w:pPr>
      <w:suppressAutoHyphens w:val="0"/>
    </w:pPr>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semiHidden/>
    <w:rsid w:val="00D7262A"/>
    <w:rPr>
      <w:rFonts w:ascii="Calibri" w:eastAsiaTheme="minorHAnsi" w:hAnsi="Calibri" w:cstheme="minorBidi"/>
      <w:sz w:val="22"/>
      <w:szCs w:val="21"/>
      <w:lang w:eastAsia="en-US"/>
    </w:rPr>
  </w:style>
  <w:style w:type="paragraph" w:styleId="Title">
    <w:name w:val="Title"/>
    <w:basedOn w:val="Normal"/>
    <w:next w:val="Normal"/>
    <w:link w:val="TitleChar"/>
    <w:uiPriority w:val="10"/>
    <w:qFormat/>
    <w:rsid w:val="00EE638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E6386"/>
    <w:rPr>
      <w:rFonts w:asciiTheme="majorHAnsi" w:eastAsiaTheme="majorEastAsia" w:hAnsiTheme="majorHAnsi" w:cstheme="majorBidi"/>
      <w:color w:val="17365D" w:themeColor="text2" w:themeShade="BF"/>
      <w:spacing w:val="5"/>
      <w:kern w:val="28"/>
      <w:sz w:val="52"/>
      <w:szCs w:val="52"/>
      <w:lang w:eastAsia="ar-SA"/>
    </w:rPr>
  </w:style>
  <w:style w:type="paragraph" w:styleId="HTMLPreformatted">
    <w:name w:val="HTML Preformatted"/>
    <w:basedOn w:val="Normal"/>
    <w:link w:val="HTMLPreformattedChar"/>
    <w:uiPriority w:val="99"/>
    <w:semiHidden/>
    <w:unhideWhenUsed/>
    <w:rsid w:val="007C03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en-GB"/>
    </w:rPr>
  </w:style>
  <w:style w:type="character" w:customStyle="1" w:styleId="HTMLPreformattedChar">
    <w:name w:val="HTML Preformatted Char"/>
    <w:basedOn w:val="DefaultParagraphFont"/>
    <w:link w:val="HTMLPreformatted"/>
    <w:uiPriority w:val="99"/>
    <w:semiHidden/>
    <w:rsid w:val="007C0352"/>
    <w:rPr>
      <w:rFonts w:ascii="Courier New" w:hAnsi="Courier New" w:cs="Courier New"/>
    </w:rPr>
  </w:style>
  <w:style w:type="character" w:customStyle="1" w:styleId="apple-converted-space">
    <w:name w:val="apple-converted-space"/>
    <w:basedOn w:val="DefaultParagraphFont"/>
    <w:rsid w:val="001431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lang w:eastAsia="ar-SA"/>
    </w:rPr>
  </w:style>
  <w:style w:type="paragraph" w:styleId="Heading1">
    <w:name w:val="heading 1"/>
    <w:basedOn w:val="Normal"/>
    <w:next w:val="Normal"/>
    <w:qFormat/>
    <w:pPr>
      <w:keepNext/>
      <w:pageBreakBefore/>
      <w:tabs>
        <w:tab w:val="left" w:pos="0"/>
      </w:tabs>
      <w:spacing w:before="240" w:after="60"/>
      <w:ind w:left="432" w:hanging="432"/>
      <w:outlineLvl w:val="0"/>
    </w:pPr>
    <w:rPr>
      <w:rFonts w:ascii="Garamond" w:hAnsi="Garamond"/>
      <w:b/>
      <w:kern w:val="1"/>
      <w:sz w:val="36"/>
    </w:rPr>
  </w:style>
  <w:style w:type="paragraph" w:styleId="Heading2">
    <w:name w:val="heading 2"/>
    <w:basedOn w:val="Normal"/>
    <w:next w:val="Normal"/>
    <w:qFormat/>
    <w:pPr>
      <w:keepNext/>
      <w:tabs>
        <w:tab w:val="left" w:pos="0"/>
      </w:tabs>
      <w:spacing w:before="240" w:after="60"/>
      <w:ind w:left="576" w:hanging="576"/>
      <w:outlineLvl w:val="1"/>
    </w:pPr>
    <w:rPr>
      <w:rFonts w:ascii="Garamond" w:hAnsi="Garamond"/>
      <w:b/>
      <w:sz w:val="32"/>
    </w:rPr>
  </w:style>
  <w:style w:type="paragraph" w:styleId="Heading3">
    <w:name w:val="heading 3"/>
    <w:basedOn w:val="Normal"/>
    <w:next w:val="Normal"/>
    <w:qFormat/>
    <w:pPr>
      <w:keepNext/>
      <w:tabs>
        <w:tab w:val="left" w:pos="0"/>
      </w:tabs>
      <w:spacing w:before="240" w:after="60"/>
      <w:ind w:left="720" w:hanging="720"/>
      <w:outlineLvl w:val="2"/>
    </w:pPr>
    <w:rPr>
      <w:rFonts w:ascii="Garamond" w:hAnsi="Garamond"/>
      <w:sz w:val="28"/>
    </w:rPr>
  </w:style>
  <w:style w:type="paragraph" w:styleId="Heading4">
    <w:name w:val="heading 4"/>
    <w:basedOn w:val="Normal"/>
    <w:next w:val="Normal"/>
    <w:qFormat/>
    <w:pPr>
      <w:keepNext/>
      <w:tabs>
        <w:tab w:val="left" w:pos="0"/>
      </w:tabs>
      <w:spacing w:before="240" w:after="60"/>
      <w:ind w:left="864" w:hanging="864"/>
      <w:outlineLvl w:val="3"/>
    </w:pPr>
    <w:rPr>
      <w:rFonts w:ascii="Garamond" w:hAnsi="Garamond"/>
      <w:b/>
      <w:sz w:val="24"/>
    </w:rPr>
  </w:style>
  <w:style w:type="paragraph" w:styleId="Heading5">
    <w:name w:val="heading 5"/>
    <w:basedOn w:val="Normal"/>
    <w:next w:val="Normal"/>
    <w:qFormat/>
    <w:pPr>
      <w:tabs>
        <w:tab w:val="left" w:pos="0"/>
      </w:tabs>
      <w:spacing w:before="240" w:after="60"/>
      <w:ind w:left="1008" w:hanging="1008"/>
      <w:outlineLvl w:val="4"/>
    </w:pPr>
    <w:rPr>
      <w:rFonts w:ascii="Arial" w:hAnsi="Arial"/>
      <w:sz w:val="22"/>
    </w:rPr>
  </w:style>
  <w:style w:type="paragraph" w:styleId="Heading6">
    <w:name w:val="heading 6"/>
    <w:basedOn w:val="Normal"/>
    <w:next w:val="Normal"/>
    <w:qFormat/>
    <w:pPr>
      <w:tabs>
        <w:tab w:val="left" w:pos="0"/>
      </w:tabs>
      <w:spacing w:before="240" w:after="60"/>
      <w:ind w:left="1152" w:hanging="1152"/>
      <w:outlineLvl w:val="5"/>
    </w:pPr>
    <w:rPr>
      <w:i/>
      <w:sz w:val="22"/>
    </w:rPr>
  </w:style>
  <w:style w:type="paragraph" w:styleId="Heading7">
    <w:name w:val="heading 7"/>
    <w:basedOn w:val="Normal"/>
    <w:next w:val="Normal"/>
    <w:qFormat/>
    <w:pPr>
      <w:tabs>
        <w:tab w:val="left" w:pos="0"/>
      </w:tabs>
      <w:spacing w:before="240" w:after="60"/>
      <w:ind w:left="1296" w:hanging="1296"/>
      <w:outlineLvl w:val="6"/>
    </w:pPr>
    <w:rPr>
      <w:rFonts w:ascii="Arial" w:hAnsi="Arial"/>
    </w:rPr>
  </w:style>
  <w:style w:type="paragraph" w:styleId="Heading8">
    <w:name w:val="heading 8"/>
    <w:basedOn w:val="Normal"/>
    <w:next w:val="Normal"/>
    <w:qFormat/>
    <w:pPr>
      <w:tabs>
        <w:tab w:val="left" w:pos="0"/>
      </w:tabs>
      <w:spacing w:before="240" w:after="60"/>
      <w:ind w:left="1440" w:hanging="1440"/>
      <w:outlineLvl w:val="7"/>
    </w:pPr>
    <w:rPr>
      <w:rFonts w:ascii="Arial" w:hAnsi="Arial"/>
      <w:i/>
    </w:rPr>
  </w:style>
  <w:style w:type="paragraph" w:styleId="Heading9">
    <w:name w:val="heading 9"/>
    <w:basedOn w:val="Normal"/>
    <w:next w:val="Normal"/>
    <w:qFormat/>
    <w:pPr>
      <w:tabs>
        <w:tab w:val="left" w:pos="0"/>
      </w:tabs>
      <w:spacing w:before="240" w:after="60"/>
      <w:ind w:left="1584" w:hanging="1584"/>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rPr>
  </w:style>
  <w:style w:type="character" w:customStyle="1" w:styleId="WW8Num3z0">
    <w:name w:val="WW8Num3z0"/>
    <w:rPr>
      <w:rFonts w:ascii="Symbol" w:hAnsi="Symbol"/>
    </w:rPr>
  </w:style>
  <w:style w:type="character" w:customStyle="1" w:styleId="WW8Num4z0">
    <w:name w:val="WW8Num4z0"/>
    <w:rPr>
      <w:rFonts w:ascii="Symbol" w:hAnsi="Symbol"/>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WW8Num1z0">
    <w:name w:val="WW8Num1z0"/>
    <w:rPr>
      <w:rFonts w:ascii="Symbol" w:hAnsi="Symbol"/>
    </w:rPr>
  </w:style>
  <w:style w:type="character" w:customStyle="1" w:styleId="WW8Num8z0">
    <w:name w:val="WW8Num8z0"/>
    <w:rPr>
      <w:rFonts w:ascii="Symbol" w:hAnsi="Symbol"/>
    </w:rPr>
  </w:style>
  <w:style w:type="character" w:customStyle="1" w:styleId="WW8Num9z0">
    <w:name w:val="WW8Num9z0"/>
    <w:rPr>
      <w:rFonts w:ascii="Symbol" w:hAnsi="Symbol"/>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3z0">
    <w:name w:val="WW8Num13z0"/>
    <w:rPr>
      <w:rFonts w:ascii="Symbol" w:hAnsi="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4z0">
    <w:name w:val="WW8Num14z0"/>
    <w:rPr>
      <w:rFonts w:ascii="Symbol" w:hAnsi="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5z0">
    <w:name w:val="WW8Num15z0"/>
    <w:rPr>
      <w:rFonts w:ascii="Symbol" w:hAnsi="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6z0">
    <w:name w:val="WW8Num16z0"/>
    <w:rPr>
      <w:rFonts w:ascii="Symbol" w:hAnsi="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rPr>
  </w:style>
  <w:style w:type="character" w:customStyle="1" w:styleId="WW8Num17z0">
    <w:name w:val="WW8Num17z0"/>
    <w:rPr>
      <w:rFonts w:ascii="Symbol" w:hAnsi="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0">
    <w:name w:val="WW8Num18z0"/>
    <w:rPr>
      <w:rFonts w:ascii="Symbol" w:hAnsi="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0">
    <w:name w:val="WW8Num20z0"/>
    <w:rPr>
      <w:rFonts w:ascii="Symbol" w:hAnsi="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1z0">
    <w:name w:val="WW8Num21z0"/>
    <w:rPr>
      <w:rFonts w:ascii="Symbol" w:hAnsi="Symbol"/>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rPr>
  </w:style>
  <w:style w:type="character" w:customStyle="1" w:styleId="WW8Num22z0">
    <w:name w:val="WW8Num22z0"/>
    <w:rPr>
      <w:rFonts w:ascii="Symbol" w:hAnsi="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rPr>
  </w:style>
  <w:style w:type="character" w:customStyle="1" w:styleId="WW8Num23z0">
    <w:name w:val="WW8Num23z0"/>
    <w:rPr>
      <w:rFonts w:ascii="Symbol" w:hAnsi="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0">
    <w:name w:val="WW8Num24z0"/>
    <w:rPr>
      <w:rFonts w:ascii="Symbol" w:hAnsi="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0">
    <w:name w:val="WW8Num25z0"/>
    <w:rPr>
      <w:rFonts w:ascii="Wingdings" w:hAnsi="Wingdings"/>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7z0">
    <w:name w:val="WW8Num27z0"/>
    <w:rPr>
      <w:rFonts w:ascii="Symbol" w:hAnsi="Symbol"/>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rPr>
  </w:style>
  <w:style w:type="character" w:customStyle="1" w:styleId="WW8Num27z3">
    <w:name w:val="WW8Num27z3"/>
    <w:rPr>
      <w:rFonts w:ascii="Symbol" w:hAnsi="Symbol"/>
    </w:rPr>
  </w:style>
  <w:style w:type="character" w:customStyle="1" w:styleId="WW8Num28z0">
    <w:name w:val="WW8Num28z0"/>
    <w:rPr>
      <w:rFonts w:ascii="Symbol" w:hAnsi="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rPr>
  </w:style>
  <w:style w:type="character" w:customStyle="1" w:styleId="WW8Num29z0">
    <w:name w:val="WW8Num29z0"/>
    <w:rPr>
      <w:rFonts w:ascii="Wingdings" w:hAnsi="Wingdings"/>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rPr>
  </w:style>
  <w:style w:type="character" w:customStyle="1" w:styleId="WW8Num29z3">
    <w:name w:val="WW8Num29z3"/>
    <w:rPr>
      <w:rFonts w:ascii="Symbol" w:hAnsi="Symbol"/>
    </w:rPr>
  </w:style>
  <w:style w:type="character" w:customStyle="1" w:styleId="WW8Num30z0">
    <w:name w:val="WW8Num30z0"/>
    <w:rPr>
      <w:rFonts w:ascii="Symbol" w:hAnsi="Symbol"/>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rPr>
  </w:style>
  <w:style w:type="character" w:customStyle="1" w:styleId="WW8Num31z0">
    <w:name w:val="WW8Num31z0"/>
    <w:rPr>
      <w:rFonts w:ascii="Symbol" w:hAnsi="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rPr>
  </w:style>
  <w:style w:type="character" w:customStyle="1" w:styleId="WW8Num32z0">
    <w:name w:val="WW8Num32z0"/>
    <w:rPr>
      <w:rFonts w:ascii="Symbol" w:hAnsi="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rPr>
  </w:style>
  <w:style w:type="character" w:customStyle="1" w:styleId="WW8Num33z0">
    <w:name w:val="WW8Num33z0"/>
    <w:rPr>
      <w:rFonts w:ascii="Times New Roman" w:eastAsia="Times New Roman" w:hAnsi="Times New Roman" w:cs="Times New Roman"/>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rPr>
  </w:style>
  <w:style w:type="character" w:customStyle="1" w:styleId="WW8Num33z3">
    <w:name w:val="WW8Num33z3"/>
    <w:rPr>
      <w:rFonts w:ascii="Symbol" w:hAnsi="Symbol"/>
    </w:rPr>
  </w:style>
  <w:style w:type="character" w:customStyle="1" w:styleId="WW8Num34z0">
    <w:name w:val="WW8Num34z0"/>
    <w:rPr>
      <w:rFonts w:ascii="Symbol" w:hAnsi="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rPr>
  </w:style>
  <w:style w:type="character" w:customStyle="1" w:styleId="WW8Num35z0">
    <w:name w:val="WW8Num35z0"/>
    <w:rPr>
      <w:rFonts w:ascii="Symbol" w:hAnsi="Symbol"/>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rPr>
  </w:style>
  <w:style w:type="character" w:customStyle="1" w:styleId="WW8Num36z0">
    <w:name w:val="WW8Num36z0"/>
    <w:rPr>
      <w:rFonts w:ascii="Symbol" w:hAnsi="Symbol"/>
    </w:rPr>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rPr>
  </w:style>
  <w:style w:type="character" w:customStyle="1" w:styleId="WW8Num36z3">
    <w:name w:val="WW8Num36z3"/>
    <w:rPr>
      <w:rFonts w:ascii="Symbol" w:hAnsi="Symbol"/>
    </w:rPr>
  </w:style>
  <w:style w:type="character" w:customStyle="1" w:styleId="WW8Num37z0">
    <w:name w:val="WW8Num37z0"/>
    <w:rPr>
      <w:rFonts w:ascii="Symbol" w:hAnsi="Symbol"/>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rPr>
  </w:style>
  <w:style w:type="character" w:customStyle="1" w:styleId="WW8Num38z0">
    <w:name w:val="WW8Num38z0"/>
    <w:rPr>
      <w:rFonts w:ascii="Symbol" w:hAnsi="Symbol"/>
    </w:rPr>
  </w:style>
  <w:style w:type="character" w:customStyle="1" w:styleId="WW8Num38z1">
    <w:name w:val="WW8Num38z1"/>
    <w:rPr>
      <w:rFonts w:ascii="Courier New" w:hAnsi="Courier New" w:cs="Courier New"/>
    </w:rPr>
  </w:style>
  <w:style w:type="character" w:customStyle="1" w:styleId="WW8Num38z2">
    <w:name w:val="WW8Num38z2"/>
    <w:rPr>
      <w:rFonts w:ascii="Wingdings" w:hAnsi="Wingdings"/>
    </w:rPr>
  </w:style>
  <w:style w:type="character" w:customStyle="1" w:styleId="WW8Num39z0">
    <w:name w:val="WW8Num39z0"/>
    <w:rPr>
      <w:rFonts w:ascii="Symbol" w:hAnsi="Symbol"/>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rPr>
  </w:style>
  <w:style w:type="character" w:customStyle="1" w:styleId="WW8Num39z3">
    <w:name w:val="WW8Num39z3"/>
    <w:rPr>
      <w:rFonts w:ascii="Symbol" w:hAnsi="Symbol"/>
    </w:rPr>
  </w:style>
  <w:style w:type="character" w:customStyle="1" w:styleId="WW8Num40z0">
    <w:name w:val="WW8Num40z0"/>
    <w:rPr>
      <w:rFonts w:ascii="Symbol" w:hAnsi="Symbol"/>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rPr>
  </w:style>
  <w:style w:type="character" w:customStyle="1" w:styleId="WW8Num40z3">
    <w:name w:val="WW8Num40z3"/>
    <w:rPr>
      <w:rFonts w:ascii="Symbol" w:hAnsi="Symbol"/>
    </w:rPr>
  </w:style>
  <w:style w:type="character" w:customStyle="1" w:styleId="WW8Num41z0">
    <w:name w:val="WW8Num41z0"/>
    <w:rPr>
      <w:rFonts w:ascii="Symbol" w:hAnsi="Symbol"/>
    </w:rPr>
  </w:style>
  <w:style w:type="character" w:customStyle="1" w:styleId="WW8Num41z1">
    <w:name w:val="WW8Num41z1"/>
    <w:rPr>
      <w:rFonts w:ascii="Courier New" w:hAnsi="Courier New" w:cs="Courier New"/>
    </w:rPr>
  </w:style>
  <w:style w:type="character" w:customStyle="1" w:styleId="WW8Num41z2">
    <w:name w:val="WW8Num41z2"/>
    <w:rPr>
      <w:rFonts w:ascii="Wingdings" w:hAnsi="Wingdings"/>
    </w:rPr>
  </w:style>
  <w:style w:type="character" w:customStyle="1" w:styleId="WW8Num42z0">
    <w:name w:val="WW8Num42z0"/>
    <w:rPr>
      <w:rFonts w:ascii="Symbol" w:hAnsi="Symbol"/>
    </w:rPr>
  </w:style>
  <w:style w:type="character" w:customStyle="1" w:styleId="WW8Num42z1">
    <w:name w:val="WW8Num42z1"/>
    <w:rPr>
      <w:rFonts w:ascii="Courier New" w:hAnsi="Courier New" w:cs="Courier New"/>
    </w:rPr>
  </w:style>
  <w:style w:type="character" w:customStyle="1" w:styleId="WW8Num42z2">
    <w:name w:val="WW8Num42z2"/>
    <w:rPr>
      <w:rFonts w:ascii="Wingdings" w:hAnsi="Wingdings"/>
    </w:rPr>
  </w:style>
  <w:style w:type="character" w:customStyle="1" w:styleId="WW8Num43z0">
    <w:name w:val="WW8Num43z0"/>
    <w:rPr>
      <w:rFonts w:ascii="Wingdings" w:hAnsi="Wingdings"/>
    </w:rPr>
  </w:style>
  <w:style w:type="character" w:customStyle="1" w:styleId="WW8Num43z1">
    <w:name w:val="WW8Num43z1"/>
    <w:rPr>
      <w:rFonts w:ascii="Courier New" w:hAnsi="Courier New" w:cs="Courier New"/>
    </w:rPr>
  </w:style>
  <w:style w:type="character" w:customStyle="1" w:styleId="WW8Num43z2">
    <w:name w:val="WW8Num43z2"/>
    <w:rPr>
      <w:rFonts w:ascii="Wingdings" w:hAnsi="Wingdings"/>
    </w:rPr>
  </w:style>
  <w:style w:type="character" w:customStyle="1" w:styleId="WW8Num44z0">
    <w:name w:val="WW8Num44z0"/>
    <w:rPr>
      <w:rFonts w:ascii="Symbol" w:hAnsi="Symbol"/>
    </w:rPr>
  </w:style>
  <w:style w:type="character" w:customStyle="1" w:styleId="WW8Num44z1">
    <w:name w:val="WW8Num44z1"/>
    <w:rPr>
      <w:rFonts w:ascii="Courier New" w:hAnsi="Courier New" w:cs="Courier New"/>
    </w:rPr>
  </w:style>
  <w:style w:type="character" w:customStyle="1" w:styleId="WW8Num44z2">
    <w:name w:val="WW8Num44z2"/>
    <w:rPr>
      <w:rFonts w:ascii="Wingdings" w:hAnsi="Wingdings"/>
    </w:rPr>
  </w:style>
  <w:style w:type="character" w:customStyle="1" w:styleId="WW8Num45z0">
    <w:name w:val="WW8Num45z0"/>
    <w:rPr>
      <w:rFonts w:ascii="Symbol" w:hAnsi="Symbol"/>
    </w:rPr>
  </w:style>
  <w:style w:type="character" w:customStyle="1" w:styleId="WW8Num45z1">
    <w:name w:val="WW8Num45z1"/>
    <w:rPr>
      <w:rFonts w:ascii="Courier New" w:hAnsi="Courier New" w:cs="Courier New"/>
    </w:rPr>
  </w:style>
  <w:style w:type="character" w:customStyle="1" w:styleId="WW8Num45z2">
    <w:name w:val="WW8Num45z2"/>
    <w:rPr>
      <w:rFonts w:ascii="Wingdings" w:hAnsi="Wingdings"/>
    </w:rPr>
  </w:style>
  <w:style w:type="character" w:customStyle="1" w:styleId="WW8Num46z0">
    <w:name w:val="WW8Num46z0"/>
    <w:rPr>
      <w:rFonts w:ascii="Symbol" w:hAnsi="Symbol"/>
    </w:rPr>
  </w:style>
  <w:style w:type="character" w:customStyle="1" w:styleId="WW8Num46z1">
    <w:name w:val="WW8Num46z1"/>
    <w:rPr>
      <w:rFonts w:ascii="Courier New" w:hAnsi="Courier New" w:cs="Courier New"/>
    </w:rPr>
  </w:style>
  <w:style w:type="character" w:customStyle="1" w:styleId="WW8Num46z2">
    <w:name w:val="WW8Num46z2"/>
    <w:rPr>
      <w:rFonts w:ascii="Wingdings" w:hAnsi="Wingdings"/>
    </w:rPr>
  </w:style>
  <w:style w:type="character" w:customStyle="1" w:styleId="WW8Num47z0">
    <w:name w:val="WW8Num47z0"/>
    <w:rPr>
      <w:rFonts w:ascii="Symbol" w:hAnsi="Symbol"/>
    </w:rPr>
  </w:style>
  <w:style w:type="character" w:customStyle="1" w:styleId="WW8Num47z1">
    <w:name w:val="WW8Num47z1"/>
    <w:rPr>
      <w:rFonts w:ascii="Courier New" w:hAnsi="Courier New" w:cs="Courier New"/>
    </w:rPr>
  </w:style>
  <w:style w:type="character" w:customStyle="1" w:styleId="WW8Num47z2">
    <w:name w:val="WW8Num47z2"/>
    <w:rPr>
      <w:rFonts w:ascii="Wingdings" w:hAnsi="Wingdings"/>
    </w:rPr>
  </w:style>
  <w:style w:type="character" w:customStyle="1" w:styleId="WW8Num48z0">
    <w:name w:val="WW8Num48z0"/>
    <w:rPr>
      <w:rFonts w:ascii="Symbol" w:hAnsi="Symbol"/>
    </w:rPr>
  </w:style>
  <w:style w:type="character" w:customStyle="1" w:styleId="WW8Num48z1">
    <w:name w:val="WW8Num48z1"/>
    <w:rPr>
      <w:rFonts w:ascii="Courier New" w:hAnsi="Courier New" w:cs="Courier New"/>
    </w:rPr>
  </w:style>
  <w:style w:type="character" w:customStyle="1" w:styleId="WW8Num48z2">
    <w:name w:val="WW8Num48z2"/>
    <w:rPr>
      <w:rFonts w:ascii="Wingdings" w:hAnsi="Wingdings"/>
    </w:rPr>
  </w:style>
  <w:style w:type="character" w:customStyle="1" w:styleId="WW8Num49z0">
    <w:name w:val="WW8Num49z0"/>
    <w:rPr>
      <w:rFonts w:ascii="Wingdings" w:hAnsi="Wingdings"/>
    </w:rPr>
  </w:style>
  <w:style w:type="character" w:customStyle="1" w:styleId="WW8Num49z1">
    <w:name w:val="WW8Num49z1"/>
    <w:rPr>
      <w:rFonts w:ascii="Courier New" w:hAnsi="Courier New" w:cs="Courier New"/>
    </w:rPr>
  </w:style>
  <w:style w:type="character" w:customStyle="1" w:styleId="WW8Num49z2">
    <w:name w:val="WW8Num49z2"/>
    <w:rPr>
      <w:rFonts w:ascii="Wingdings" w:hAnsi="Wingdings"/>
    </w:rPr>
  </w:style>
  <w:style w:type="character" w:customStyle="1" w:styleId="WW8Num50z0">
    <w:name w:val="WW8Num50z0"/>
    <w:rPr>
      <w:rFonts w:ascii="Symbol" w:hAnsi="Symbol"/>
    </w:rPr>
  </w:style>
  <w:style w:type="character" w:customStyle="1" w:styleId="WW8Num50z1">
    <w:name w:val="WW8Num50z1"/>
    <w:rPr>
      <w:rFonts w:ascii="Courier New" w:hAnsi="Courier New" w:cs="Courier New"/>
    </w:rPr>
  </w:style>
  <w:style w:type="character" w:customStyle="1" w:styleId="WW8Num50z2">
    <w:name w:val="WW8Num50z2"/>
    <w:rPr>
      <w:rFonts w:ascii="Wingdings" w:hAnsi="Wingdings"/>
    </w:rPr>
  </w:style>
  <w:style w:type="character" w:customStyle="1" w:styleId="WW-DefaultParagraphFont">
    <w:name w:val="WW-Default Paragraph Font"/>
  </w:style>
  <w:style w:type="character" w:customStyle="1" w:styleId="Absatz-Standardschriftart">
    <w:name w:val="Absatz-Standardschriftart"/>
  </w:style>
  <w:style w:type="character" w:customStyle="1" w:styleId="WW-DefaultParagraphFont1">
    <w:name w:val="WW-Default Paragraph Font1"/>
  </w:style>
  <w:style w:type="character" w:styleId="PageNumber">
    <w:name w:val="page number"/>
    <w:basedOn w:val="WW-DefaultParagraphFont1"/>
  </w:style>
  <w:style w:type="character" w:customStyle="1" w:styleId="Bullets">
    <w:name w:val="Bullets"/>
    <w:rPr>
      <w:rFonts w:ascii="StarSymbol" w:eastAsia="StarSymbol" w:hAnsi="StarSymbol" w:cs="StarSymbol"/>
      <w:sz w:val="18"/>
      <w:szCs w:val="18"/>
    </w:rPr>
  </w:style>
  <w:style w:type="character" w:customStyle="1" w:styleId="WW8Num51z0">
    <w:name w:val="WW8Num51z0"/>
    <w:rPr>
      <w:rFonts w:ascii="Wingdings" w:hAnsi="Wingdings"/>
    </w:rPr>
  </w:style>
  <w:style w:type="character" w:customStyle="1" w:styleId="WW8Num52z0">
    <w:name w:val="WW8Num52z0"/>
    <w:rPr>
      <w:rFonts w:ascii="Symbol" w:hAnsi="Symbol"/>
    </w:rPr>
  </w:style>
  <w:style w:type="character" w:customStyle="1" w:styleId="WW8Num53z0">
    <w:name w:val="WW8Num53z0"/>
    <w:rPr>
      <w:rFonts w:ascii="Symbol" w:hAnsi="Symbol"/>
    </w:rPr>
  </w:style>
  <w:style w:type="character" w:customStyle="1" w:styleId="WW8Num54z0">
    <w:name w:val="WW8Num54z0"/>
    <w:rPr>
      <w:rFonts w:ascii="Symbol" w:hAnsi="Symbol"/>
    </w:rPr>
  </w:style>
  <w:style w:type="character" w:customStyle="1" w:styleId="WW8Num55z0">
    <w:name w:val="WW8Num55z0"/>
    <w:rPr>
      <w:rFonts w:ascii="Symbol" w:hAnsi="Symbol"/>
    </w:rPr>
  </w:style>
  <w:style w:type="character" w:customStyle="1" w:styleId="WW8Num56z0">
    <w:name w:val="WW8Num56z0"/>
    <w:rPr>
      <w:rFonts w:ascii="Symbol" w:hAnsi="Symbol"/>
    </w:rPr>
  </w:style>
  <w:style w:type="character" w:customStyle="1" w:styleId="WW8Num57z0">
    <w:name w:val="WW8Num57z0"/>
    <w:rPr>
      <w:rFonts w:ascii="Symbol" w:hAnsi="Symbol"/>
    </w:rPr>
  </w:style>
  <w:style w:type="character" w:customStyle="1" w:styleId="WW8Num58z0">
    <w:name w:val="WW8Num58z0"/>
    <w:rPr>
      <w:rFonts w:ascii="Symbol" w:hAnsi="Symbol"/>
    </w:rPr>
  </w:style>
  <w:style w:type="character" w:customStyle="1" w:styleId="MyNormal">
    <w:name w:val="MyNormal"/>
    <w:rPr>
      <w:rFonts w:ascii="Arial" w:hAnsi="Arial" w:cs="Arial"/>
      <w:sz w:val="20"/>
      <w:szCs w:val="20"/>
    </w:rPr>
  </w:style>
  <w:style w:type="character" w:styleId="Hyperlink">
    <w:name w:val="Hyperlink"/>
    <w:rPr>
      <w:color w:val="0000FF"/>
      <w:u w:val="single"/>
    </w:rPr>
  </w:style>
  <w:style w:type="character" w:customStyle="1" w:styleId="Heading1Char">
    <w:name w:val="Heading 1 Char"/>
    <w:rPr>
      <w:rFonts w:ascii="Garamond" w:hAnsi="Garamond"/>
      <w:b/>
      <w:kern w:val="1"/>
      <w:sz w:val="36"/>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Header">
    <w:name w:val="header"/>
    <w:basedOn w:val="Normal"/>
  </w:style>
  <w:style w:type="paragraph" w:styleId="Footer">
    <w:name w:val="footer"/>
    <w:basedOn w:val="Normal"/>
    <w:link w:val="FooterChar"/>
    <w:uiPriority w:val="99"/>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i/>
      <w:iCs/>
    </w:rPr>
  </w:style>
  <w:style w:type="paragraph" w:customStyle="1" w:styleId="Framecontents">
    <w:name w:val="Frame contents"/>
    <w:basedOn w:val="BodyText"/>
  </w:style>
  <w:style w:type="paragraph" w:styleId="TOC1">
    <w:name w:val="toc 1"/>
    <w:basedOn w:val="Normal"/>
    <w:next w:val="Normal"/>
    <w:uiPriority w:val="39"/>
    <w:pPr>
      <w:spacing w:before="120" w:after="120"/>
    </w:pPr>
    <w:rPr>
      <w:b/>
      <w:caps/>
    </w:rPr>
  </w:style>
  <w:style w:type="paragraph" w:styleId="TOC2">
    <w:name w:val="toc 2"/>
    <w:basedOn w:val="Normal"/>
    <w:next w:val="Normal"/>
    <w:uiPriority w:val="39"/>
    <w:pPr>
      <w:ind w:left="200"/>
    </w:pPr>
  </w:style>
  <w:style w:type="paragraph" w:styleId="TOC3">
    <w:name w:val="toc 3"/>
    <w:basedOn w:val="Index"/>
    <w:uiPriority w:val="39"/>
    <w:pPr>
      <w:ind w:left="566"/>
    </w:pPr>
  </w:style>
  <w:style w:type="paragraph" w:styleId="TOC4">
    <w:name w:val="toc 4"/>
    <w:basedOn w:val="Index"/>
    <w:pPr>
      <w:ind w:left="849"/>
    </w:pPr>
  </w:style>
  <w:style w:type="paragraph" w:styleId="TOC5">
    <w:name w:val="toc 5"/>
    <w:basedOn w:val="Index"/>
    <w:pPr>
      <w:ind w:left="1132"/>
    </w:pPr>
  </w:style>
  <w:style w:type="paragraph" w:styleId="TOC6">
    <w:name w:val="toc 6"/>
    <w:basedOn w:val="Index"/>
    <w:pPr>
      <w:ind w:left="1415"/>
    </w:pPr>
  </w:style>
  <w:style w:type="paragraph" w:styleId="TOC7">
    <w:name w:val="toc 7"/>
    <w:basedOn w:val="Index"/>
    <w:pPr>
      <w:ind w:left="1698"/>
    </w:pPr>
  </w:style>
  <w:style w:type="paragraph" w:styleId="TOC8">
    <w:name w:val="toc 8"/>
    <w:basedOn w:val="Index"/>
    <w:pPr>
      <w:ind w:left="1981"/>
    </w:pPr>
  </w:style>
  <w:style w:type="paragraph" w:styleId="TOC9">
    <w:name w:val="toc 9"/>
    <w:basedOn w:val="Index"/>
    <w:pPr>
      <w:ind w:left="2264"/>
    </w:pPr>
  </w:style>
  <w:style w:type="paragraph" w:customStyle="1" w:styleId="Contents10">
    <w:name w:val="Contents 10"/>
    <w:basedOn w:val="Index"/>
    <w:pPr>
      <w:ind w:left="2547"/>
    </w:pPr>
  </w:style>
  <w:style w:type="paragraph" w:customStyle="1" w:styleId="DocHeader">
    <w:name w:val="Doc Header"/>
    <w:basedOn w:val="Normal"/>
    <w:rPr>
      <w:b/>
      <w:sz w:val="48"/>
    </w:rPr>
  </w:style>
  <w:style w:type="paragraph" w:styleId="NormalWeb">
    <w:name w:val="Normal (Web)"/>
    <w:basedOn w:val="Normal"/>
    <w:uiPriority w:val="99"/>
    <w:pPr>
      <w:suppressAutoHyphens w:val="0"/>
      <w:spacing w:before="100" w:after="100"/>
    </w:pPr>
    <w:rPr>
      <w:rFonts w:ascii="Arial Unicode MS" w:eastAsia="Arial Unicode MS" w:hAnsi="Arial Unicode MS" w:cs="Arial Unicode MS"/>
      <w:sz w:val="24"/>
      <w:szCs w:val="24"/>
    </w:rPr>
  </w:style>
  <w:style w:type="paragraph" w:styleId="ListParagraph">
    <w:name w:val="List Paragraph"/>
    <w:basedOn w:val="Normal"/>
    <w:uiPriority w:val="34"/>
    <w:qFormat/>
    <w:pPr>
      <w:ind w:left="720"/>
    </w:pPr>
  </w:style>
  <w:style w:type="table" w:styleId="TableGrid">
    <w:name w:val="Table Grid"/>
    <w:basedOn w:val="TableNormal"/>
    <w:rsid w:val="005812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unhideWhenUsed/>
    <w:rsid w:val="00140FDE"/>
    <w:rPr>
      <w:sz w:val="16"/>
      <w:szCs w:val="16"/>
    </w:rPr>
  </w:style>
  <w:style w:type="paragraph" w:styleId="CommentText">
    <w:name w:val="annotation text"/>
    <w:basedOn w:val="Normal"/>
    <w:link w:val="CommentTextChar"/>
    <w:uiPriority w:val="99"/>
    <w:semiHidden/>
    <w:unhideWhenUsed/>
    <w:rsid w:val="00140FDE"/>
  </w:style>
  <w:style w:type="character" w:customStyle="1" w:styleId="CommentTextChar">
    <w:name w:val="Comment Text Char"/>
    <w:link w:val="CommentText"/>
    <w:uiPriority w:val="99"/>
    <w:semiHidden/>
    <w:rsid w:val="00140FDE"/>
    <w:rPr>
      <w:lang w:eastAsia="ar-SA"/>
    </w:rPr>
  </w:style>
  <w:style w:type="paragraph" w:styleId="CommentSubject">
    <w:name w:val="annotation subject"/>
    <w:basedOn w:val="CommentText"/>
    <w:next w:val="CommentText"/>
    <w:link w:val="CommentSubjectChar"/>
    <w:uiPriority w:val="99"/>
    <w:semiHidden/>
    <w:unhideWhenUsed/>
    <w:rsid w:val="00140FDE"/>
    <w:rPr>
      <w:b/>
      <w:bCs/>
    </w:rPr>
  </w:style>
  <w:style w:type="character" w:customStyle="1" w:styleId="CommentSubjectChar">
    <w:name w:val="Comment Subject Char"/>
    <w:link w:val="CommentSubject"/>
    <w:uiPriority w:val="99"/>
    <w:semiHidden/>
    <w:rsid w:val="00140FDE"/>
    <w:rPr>
      <w:b/>
      <w:bCs/>
      <w:lang w:eastAsia="ar-SA"/>
    </w:rPr>
  </w:style>
  <w:style w:type="paragraph" w:styleId="BalloonText">
    <w:name w:val="Balloon Text"/>
    <w:basedOn w:val="Normal"/>
    <w:link w:val="BalloonTextChar"/>
    <w:uiPriority w:val="99"/>
    <w:semiHidden/>
    <w:unhideWhenUsed/>
    <w:rsid w:val="00140FDE"/>
    <w:rPr>
      <w:rFonts w:ascii="Tahoma" w:hAnsi="Tahoma" w:cs="Tahoma"/>
      <w:sz w:val="16"/>
      <w:szCs w:val="16"/>
    </w:rPr>
  </w:style>
  <w:style w:type="character" w:customStyle="1" w:styleId="BalloonTextChar">
    <w:name w:val="Balloon Text Char"/>
    <w:link w:val="BalloonText"/>
    <w:uiPriority w:val="99"/>
    <w:semiHidden/>
    <w:rsid w:val="00140FDE"/>
    <w:rPr>
      <w:rFonts w:ascii="Tahoma" w:hAnsi="Tahoma" w:cs="Tahoma"/>
      <w:sz w:val="16"/>
      <w:szCs w:val="16"/>
      <w:lang w:eastAsia="ar-SA"/>
    </w:rPr>
  </w:style>
  <w:style w:type="character" w:customStyle="1" w:styleId="apple-style-span">
    <w:name w:val="apple-style-span"/>
    <w:basedOn w:val="DefaultParagraphFont"/>
    <w:rsid w:val="00DA4FCB"/>
  </w:style>
  <w:style w:type="character" w:customStyle="1" w:styleId="FooterChar">
    <w:name w:val="Footer Char"/>
    <w:basedOn w:val="DefaultParagraphFont"/>
    <w:link w:val="Footer"/>
    <w:uiPriority w:val="99"/>
    <w:rsid w:val="00FF04DE"/>
    <w:rPr>
      <w:lang w:eastAsia="ar-SA"/>
    </w:rPr>
  </w:style>
  <w:style w:type="paragraph" w:styleId="PlainText">
    <w:name w:val="Plain Text"/>
    <w:basedOn w:val="Normal"/>
    <w:link w:val="PlainTextChar"/>
    <w:uiPriority w:val="99"/>
    <w:semiHidden/>
    <w:unhideWhenUsed/>
    <w:rsid w:val="00D7262A"/>
    <w:pPr>
      <w:suppressAutoHyphens w:val="0"/>
    </w:pPr>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semiHidden/>
    <w:rsid w:val="00D7262A"/>
    <w:rPr>
      <w:rFonts w:ascii="Calibri" w:eastAsiaTheme="minorHAnsi" w:hAnsi="Calibri" w:cstheme="minorBidi"/>
      <w:sz w:val="22"/>
      <w:szCs w:val="21"/>
      <w:lang w:eastAsia="en-US"/>
    </w:rPr>
  </w:style>
  <w:style w:type="paragraph" w:styleId="Title">
    <w:name w:val="Title"/>
    <w:basedOn w:val="Normal"/>
    <w:next w:val="Normal"/>
    <w:link w:val="TitleChar"/>
    <w:uiPriority w:val="10"/>
    <w:qFormat/>
    <w:rsid w:val="00EE638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E6386"/>
    <w:rPr>
      <w:rFonts w:asciiTheme="majorHAnsi" w:eastAsiaTheme="majorEastAsia" w:hAnsiTheme="majorHAnsi" w:cstheme="majorBidi"/>
      <w:color w:val="17365D" w:themeColor="text2" w:themeShade="BF"/>
      <w:spacing w:val="5"/>
      <w:kern w:val="28"/>
      <w:sz w:val="52"/>
      <w:szCs w:val="52"/>
      <w:lang w:eastAsia="ar-SA"/>
    </w:rPr>
  </w:style>
  <w:style w:type="paragraph" w:styleId="HTMLPreformatted">
    <w:name w:val="HTML Preformatted"/>
    <w:basedOn w:val="Normal"/>
    <w:link w:val="HTMLPreformattedChar"/>
    <w:uiPriority w:val="99"/>
    <w:semiHidden/>
    <w:unhideWhenUsed/>
    <w:rsid w:val="007C03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en-GB"/>
    </w:rPr>
  </w:style>
  <w:style w:type="character" w:customStyle="1" w:styleId="HTMLPreformattedChar">
    <w:name w:val="HTML Preformatted Char"/>
    <w:basedOn w:val="DefaultParagraphFont"/>
    <w:link w:val="HTMLPreformatted"/>
    <w:uiPriority w:val="99"/>
    <w:semiHidden/>
    <w:rsid w:val="007C0352"/>
    <w:rPr>
      <w:rFonts w:ascii="Courier New" w:hAnsi="Courier New" w:cs="Courier New"/>
    </w:rPr>
  </w:style>
  <w:style w:type="character" w:customStyle="1" w:styleId="apple-converted-space">
    <w:name w:val="apple-converted-space"/>
    <w:basedOn w:val="DefaultParagraphFont"/>
    <w:rsid w:val="001431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49435">
      <w:bodyDiv w:val="1"/>
      <w:marLeft w:val="0"/>
      <w:marRight w:val="0"/>
      <w:marTop w:val="0"/>
      <w:marBottom w:val="0"/>
      <w:divBdr>
        <w:top w:val="none" w:sz="0" w:space="0" w:color="auto"/>
        <w:left w:val="none" w:sz="0" w:space="0" w:color="auto"/>
        <w:bottom w:val="none" w:sz="0" w:space="0" w:color="auto"/>
        <w:right w:val="none" w:sz="0" w:space="0" w:color="auto"/>
      </w:divBdr>
    </w:div>
    <w:div w:id="186716918">
      <w:bodyDiv w:val="1"/>
      <w:marLeft w:val="0"/>
      <w:marRight w:val="0"/>
      <w:marTop w:val="0"/>
      <w:marBottom w:val="0"/>
      <w:divBdr>
        <w:top w:val="none" w:sz="0" w:space="0" w:color="auto"/>
        <w:left w:val="none" w:sz="0" w:space="0" w:color="auto"/>
        <w:bottom w:val="none" w:sz="0" w:space="0" w:color="auto"/>
        <w:right w:val="none" w:sz="0" w:space="0" w:color="auto"/>
      </w:divBdr>
    </w:div>
    <w:div w:id="221602716">
      <w:bodyDiv w:val="1"/>
      <w:marLeft w:val="0"/>
      <w:marRight w:val="0"/>
      <w:marTop w:val="0"/>
      <w:marBottom w:val="0"/>
      <w:divBdr>
        <w:top w:val="none" w:sz="0" w:space="0" w:color="auto"/>
        <w:left w:val="none" w:sz="0" w:space="0" w:color="auto"/>
        <w:bottom w:val="none" w:sz="0" w:space="0" w:color="auto"/>
        <w:right w:val="none" w:sz="0" w:space="0" w:color="auto"/>
      </w:divBdr>
      <w:divsChild>
        <w:div w:id="853495260">
          <w:marLeft w:val="0"/>
          <w:marRight w:val="0"/>
          <w:marTop w:val="0"/>
          <w:marBottom w:val="0"/>
          <w:divBdr>
            <w:top w:val="none" w:sz="0" w:space="0" w:color="auto"/>
            <w:left w:val="none" w:sz="0" w:space="0" w:color="auto"/>
            <w:bottom w:val="none" w:sz="0" w:space="0" w:color="auto"/>
            <w:right w:val="none" w:sz="0" w:space="0" w:color="auto"/>
          </w:divBdr>
          <w:divsChild>
            <w:div w:id="25614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243667">
      <w:bodyDiv w:val="1"/>
      <w:marLeft w:val="0"/>
      <w:marRight w:val="0"/>
      <w:marTop w:val="0"/>
      <w:marBottom w:val="0"/>
      <w:divBdr>
        <w:top w:val="none" w:sz="0" w:space="0" w:color="auto"/>
        <w:left w:val="none" w:sz="0" w:space="0" w:color="auto"/>
        <w:bottom w:val="none" w:sz="0" w:space="0" w:color="auto"/>
        <w:right w:val="none" w:sz="0" w:space="0" w:color="auto"/>
      </w:divBdr>
    </w:div>
    <w:div w:id="447286067">
      <w:bodyDiv w:val="1"/>
      <w:marLeft w:val="0"/>
      <w:marRight w:val="0"/>
      <w:marTop w:val="0"/>
      <w:marBottom w:val="0"/>
      <w:divBdr>
        <w:top w:val="none" w:sz="0" w:space="0" w:color="auto"/>
        <w:left w:val="none" w:sz="0" w:space="0" w:color="auto"/>
        <w:bottom w:val="none" w:sz="0" w:space="0" w:color="auto"/>
        <w:right w:val="none" w:sz="0" w:space="0" w:color="auto"/>
      </w:divBdr>
    </w:div>
    <w:div w:id="563495670">
      <w:bodyDiv w:val="1"/>
      <w:marLeft w:val="0"/>
      <w:marRight w:val="0"/>
      <w:marTop w:val="0"/>
      <w:marBottom w:val="0"/>
      <w:divBdr>
        <w:top w:val="none" w:sz="0" w:space="0" w:color="auto"/>
        <w:left w:val="none" w:sz="0" w:space="0" w:color="auto"/>
        <w:bottom w:val="none" w:sz="0" w:space="0" w:color="auto"/>
        <w:right w:val="none" w:sz="0" w:space="0" w:color="auto"/>
      </w:divBdr>
    </w:div>
    <w:div w:id="626743398">
      <w:bodyDiv w:val="1"/>
      <w:marLeft w:val="0"/>
      <w:marRight w:val="0"/>
      <w:marTop w:val="0"/>
      <w:marBottom w:val="0"/>
      <w:divBdr>
        <w:top w:val="none" w:sz="0" w:space="0" w:color="auto"/>
        <w:left w:val="none" w:sz="0" w:space="0" w:color="auto"/>
        <w:bottom w:val="none" w:sz="0" w:space="0" w:color="auto"/>
        <w:right w:val="none" w:sz="0" w:space="0" w:color="auto"/>
      </w:divBdr>
    </w:div>
    <w:div w:id="1021781972">
      <w:bodyDiv w:val="1"/>
      <w:marLeft w:val="0"/>
      <w:marRight w:val="0"/>
      <w:marTop w:val="0"/>
      <w:marBottom w:val="0"/>
      <w:divBdr>
        <w:top w:val="none" w:sz="0" w:space="0" w:color="auto"/>
        <w:left w:val="none" w:sz="0" w:space="0" w:color="auto"/>
        <w:bottom w:val="none" w:sz="0" w:space="0" w:color="auto"/>
        <w:right w:val="none" w:sz="0" w:space="0" w:color="auto"/>
      </w:divBdr>
    </w:div>
    <w:div w:id="1047529568">
      <w:bodyDiv w:val="1"/>
      <w:marLeft w:val="0"/>
      <w:marRight w:val="0"/>
      <w:marTop w:val="0"/>
      <w:marBottom w:val="0"/>
      <w:divBdr>
        <w:top w:val="none" w:sz="0" w:space="0" w:color="auto"/>
        <w:left w:val="none" w:sz="0" w:space="0" w:color="auto"/>
        <w:bottom w:val="none" w:sz="0" w:space="0" w:color="auto"/>
        <w:right w:val="none" w:sz="0" w:space="0" w:color="auto"/>
      </w:divBdr>
    </w:div>
    <w:div w:id="1091510652">
      <w:bodyDiv w:val="1"/>
      <w:marLeft w:val="0"/>
      <w:marRight w:val="0"/>
      <w:marTop w:val="0"/>
      <w:marBottom w:val="0"/>
      <w:divBdr>
        <w:top w:val="none" w:sz="0" w:space="0" w:color="auto"/>
        <w:left w:val="none" w:sz="0" w:space="0" w:color="auto"/>
        <w:bottom w:val="none" w:sz="0" w:space="0" w:color="auto"/>
        <w:right w:val="none" w:sz="0" w:space="0" w:color="auto"/>
      </w:divBdr>
    </w:div>
    <w:div w:id="1406413888">
      <w:bodyDiv w:val="1"/>
      <w:marLeft w:val="0"/>
      <w:marRight w:val="0"/>
      <w:marTop w:val="0"/>
      <w:marBottom w:val="0"/>
      <w:divBdr>
        <w:top w:val="none" w:sz="0" w:space="0" w:color="auto"/>
        <w:left w:val="none" w:sz="0" w:space="0" w:color="auto"/>
        <w:bottom w:val="none" w:sz="0" w:space="0" w:color="auto"/>
        <w:right w:val="none" w:sz="0" w:space="0" w:color="auto"/>
      </w:divBdr>
    </w:div>
    <w:div w:id="1423599913">
      <w:bodyDiv w:val="1"/>
      <w:marLeft w:val="0"/>
      <w:marRight w:val="0"/>
      <w:marTop w:val="0"/>
      <w:marBottom w:val="0"/>
      <w:divBdr>
        <w:top w:val="none" w:sz="0" w:space="0" w:color="auto"/>
        <w:left w:val="none" w:sz="0" w:space="0" w:color="auto"/>
        <w:bottom w:val="none" w:sz="0" w:space="0" w:color="auto"/>
        <w:right w:val="none" w:sz="0" w:space="0" w:color="auto"/>
      </w:divBdr>
    </w:div>
    <w:div w:id="1460684870">
      <w:bodyDiv w:val="1"/>
      <w:marLeft w:val="0"/>
      <w:marRight w:val="0"/>
      <w:marTop w:val="0"/>
      <w:marBottom w:val="0"/>
      <w:divBdr>
        <w:top w:val="none" w:sz="0" w:space="0" w:color="auto"/>
        <w:left w:val="none" w:sz="0" w:space="0" w:color="auto"/>
        <w:bottom w:val="none" w:sz="0" w:space="0" w:color="auto"/>
        <w:right w:val="none" w:sz="0" w:space="0" w:color="auto"/>
      </w:divBdr>
    </w:div>
    <w:div w:id="1507596090">
      <w:bodyDiv w:val="1"/>
      <w:marLeft w:val="0"/>
      <w:marRight w:val="0"/>
      <w:marTop w:val="0"/>
      <w:marBottom w:val="0"/>
      <w:divBdr>
        <w:top w:val="none" w:sz="0" w:space="0" w:color="auto"/>
        <w:left w:val="none" w:sz="0" w:space="0" w:color="auto"/>
        <w:bottom w:val="none" w:sz="0" w:space="0" w:color="auto"/>
        <w:right w:val="none" w:sz="0" w:space="0" w:color="auto"/>
      </w:divBdr>
    </w:div>
    <w:div w:id="1647854965">
      <w:bodyDiv w:val="1"/>
      <w:marLeft w:val="0"/>
      <w:marRight w:val="0"/>
      <w:marTop w:val="0"/>
      <w:marBottom w:val="0"/>
      <w:divBdr>
        <w:top w:val="none" w:sz="0" w:space="0" w:color="auto"/>
        <w:left w:val="none" w:sz="0" w:space="0" w:color="auto"/>
        <w:bottom w:val="none" w:sz="0" w:space="0" w:color="auto"/>
        <w:right w:val="none" w:sz="0" w:space="0" w:color="auto"/>
      </w:divBdr>
      <w:divsChild>
        <w:div w:id="1035738300">
          <w:marLeft w:val="0"/>
          <w:marRight w:val="0"/>
          <w:marTop w:val="0"/>
          <w:marBottom w:val="0"/>
          <w:divBdr>
            <w:top w:val="none" w:sz="0" w:space="0" w:color="auto"/>
            <w:left w:val="none" w:sz="0" w:space="0" w:color="auto"/>
            <w:bottom w:val="none" w:sz="0" w:space="0" w:color="auto"/>
            <w:right w:val="none" w:sz="0" w:space="0" w:color="auto"/>
          </w:divBdr>
          <w:divsChild>
            <w:div w:id="96878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316013">
      <w:bodyDiv w:val="1"/>
      <w:marLeft w:val="0"/>
      <w:marRight w:val="0"/>
      <w:marTop w:val="0"/>
      <w:marBottom w:val="0"/>
      <w:divBdr>
        <w:top w:val="none" w:sz="0" w:space="0" w:color="auto"/>
        <w:left w:val="none" w:sz="0" w:space="0" w:color="auto"/>
        <w:bottom w:val="none" w:sz="0" w:space="0" w:color="auto"/>
        <w:right w:val="none" w:sz="0" w:space="0" w:color="auto"/>
      </w:divBdr>
    </w:div>
    <w:div w:id="1975016563">
      <w:bodyDiv w:val="1"/>
      <w:marLeft w:val="0"/>
      <w:marRight w:val="0"/>
      <w:marTop w:val="0"/>
      <w:marBottom w:val="0"/>
      <w:divBdr>
        <w:top w:val="none" w:sz="0" w:space="0" w:color="auto"/>
        <w:left w:val="none" w:sz="0" w:space="0" w:color="auto"/>
        <w:bottom w:val="none" w:sz="0" w:space="0" w:color="auto"/>
        <w:right w:val="none" w:sz="0" w:space="0" w:color="auto"/>
      </w:divBdr>
    </w:div>
    <w:div w:id="1985772030">
      <w:bodyDiv w:val="1"/>
      <w:marLeft w:val="0"/>
      <w:marRight w:val="0"/>
      <w:marTop w:val="0"/>
      <w:marBottom w:val="0"/>
      <w:divBdr>
        <w:top w:val="none" w:sz="0" w:space="0" w:color="auto"/>
        <w:left w:val="none" w:sz="0" w:space="0" w:color="auto"/>
        <w:bottom w:val="none" w:sz="0" w:space="0" w:color="auto"/>
        <w:right w:val="none" w:sz="0" w:space="0" w:color="auto"/>
      </w:divBdr>
    </w:div>
    <w:div w:id="2004091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38C04F-2833-4240-AA93-AFCC85D6A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7580</TotalTime>
  <Pages>12</Pages>
  <Words>1076</Words>
  <Characters>6136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4J Studios - Minecraft XBLA</vt:lpstr>
    </vt:vector>
  </TitlesOfParts>
  <Company>4J Studios</Company>
  <LinksUpToDate>false</LinksUpToDate>
  <CharactersWithSpaces>7198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4J Studios - Minecraft XBLA</dc:title>
  <dc:creator>Paddy Burns</dc:creator>
  <cp:lastModifiedBy>Paddy Burns</cp:lastModifiedBy>
  <cp:revision>37</cp:revision>
  <cp:lastPrinted>2012-05-04T14:28:00Z</cp:lastPrinted>
  <dcterms:created xsi:type="dcterms:W3CDTF">2012-05-02T08:12:00Z</dcterms:created>
  <dcterms:modified xsi:type="dcterms:W3CDTF">2012-05-10T19:22:00Z</dcterms:modified>
</cp:coreProperties>
</file>