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8D6895" w14:textId="77777777" w:rsidR="00581285" w:rsidRDefault="00581285">
      <w:pPr>
        <w:pStyle w:val="DocHeader"/>
        <w:ind w:left="720" w:hanging="720"/>
        <w:rPr>
          <w:rFonts w:ascii="Garamond" w:hAnsi="Garamond"/>
        </w:rPr>
      </w:pPr>
    </w:p>
    <w:p w14:paraId="4F8D6896" w14:textId="77777777" w:rsidR="00581285" w:rsidRDefault="00CA2F72">
      <w:pPr>
        <w:pStyle w:val="DocHeader"/>
        <w:ind w:left="720" w:hanging="720"/>
        <w:rPr>
          <w:rFonts w:ascii="Garamond" w:hAnsi="Garamond"/>
          <w:b w:val="0"/>
          <w:sz w:val="20"/>
        </w:rPr>
      </w:pPr>
      <w:r>
        <w:rPr>
          <w:noProof/>
          <w:lang w:eastAsia="en-GB"/>
        </w:rPr>
        <w:drawing>
          <wp:anchor distT="0" distB="0" distL="0" distR="0" simplePos="0" relativeHeight="251657728" behindDoc="0" locked="0" layoutInCell="1" allowOverlap="1" wp14:anchorId="4F8D6981" wp14:editId="4F8D6982">
            <wp:simplePos x="0" y="0"/>
            <wp:positionH relativeFrom="page">
              <wp:posOffset>4716145</wp:posOffset>
            </wp:positionH>
            <wp:positionV relativeFrom="page">
              <wp:posOffset>647700</wp:posOffset>
            </wp:positionV>
            <wp:extent cx="2293620" cy="14725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472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D6897" w14:textId="77777777" w:rsidR="00581285" w:rsidRDefault="00581285">
      <w:pPr>
        <w:pStyle w:val="DocHeader"/>
        <w:ind w:left="720" w:firstLine="720"/>
        <w:rPr>
          <w:rFonts w:ascii="Garamond" w:hAnsi="Garamond"/>
          <w:b w:val="0"/>
          <w:sz w:val="20"/>
        </w:rPr>
      </w:pPr>
    </w:p>
    <w:p w14:paraId="4F8D6898" w14:textId="77777777" w:rsidR="00581285" w:rsidRDefault="00581285">
      <w:pPr>
        <w:pStyle w:val="DocHeader"/>
        <w:ind w:firstLine="720"/>
        <w:rPr>
          <w:rFonts w:ascii="Garamond" w:hAnsi="Garamond"/>
          <w:sz w:val="28"/>
        </w:rPr>
      </w:pPr>
    </w:p>
    <w:p w14:paraId="4F8D6899" w14:textId="77777777" w:rsidR="00581285" w:rsidRDefault="00581285">
      <w:pPr>
        <w:pStyle w:val="DocHeader"/>
        <w:ind w:firstLine="720"/>
        <w:rPr>
          <w:rFonts w:ascii="Garamond" w:hAnsi="Garamond"/>
        </w:rPr>
      </w:pPr>
    </w:p>
    <w:p w14:paraId="4F8D689A" w14:textId="77777777" w:rsidR="00581285" w:rsidRDefault="00581285">
      <w:pPr>
        <w:pStyle w:val="DocHeader"/>
        <w:ind w:left="720"/>
        <w:jc w:val="center"/>
        <w:rPr>
          <w:rFonts w:ascii="Garamond" w:hAnsi="Garamond"/>
        </w:rPr>
      </w:pPr>
    </w:p>
    <w:p w14:paraId="4F8D689B" w14:textId="77777777" w:rsidR="00581285" w:rsidRDefault="00581285">
      <w:pPr>
        <w:pStyle w:val="DocHeader"/>
        <w:ind w:left="720"/>
        <w:jc w:val="center"/>
        <w:rPr>
          <w:rFonts w:ascii="Garamond" w:hAnsi="Garamond"/>
        </w:rPr>
      </w:pPr>
    </w:p>
    <w:p w14:paraId="4F8D689C" w14:textId="77777777" w:rsidR="00581285" w:rsidRDefault="00581285">
      <w:pPr>
        <w:pStyle w:val="DocHeader"/>
        <w:ind w:left="720"/>
        <w:jc w:val="center"/>
        <w:rPr>
          <w:rFonts w:ascii="Garamond" w:hAnsi="Garamond"/>
          <w:sz w:val="40"/>
          <w:szCs w:val="40"/>
        </w:rPr>
      </w:pPr>
    </w:p>
    <w:p w14:paraId="4F8D689D" w14:textId="77777777" w:rsidR="00581285" w:rsidRDefault="00581285">
      <w:pPr>
        <w:pStyle w:val="DocHeader"/>
        <w:ind w:left="720"/>
        <w:jc w:val="center"/>
        <w:rPr>
          <w:rFonts w:ascii="Garamond" w:hAnsi="Garamond"/>
          <w:sz w:val="40"/>
          <w:szCs w:val="40"/>
        </w:rPr>
      </w:pPr>
    </w:p>
    <w:p w14:paraId="4F8D689E" w14:textId="77777777" w:rsidR="00581285" w:rsidRDefault="00581285">
      <w:pPr>
        <w:pStyle w:val="DocHeader"/>
        <w:ind w:left="720"/>
        <w:jc w:val="center"/>
        <w:rPr>
          <w:rFonts w:ascii="Garamond" w:hAnsi="Garamond"/>
          <w:sz w:val="40"/>
          <w:szCs w:val="40"/>
        </w:rPr>
      </w:pPr>
    </w:p>
    <w:p w14:paraId="4F8D689F" w14:textId="77777777" w:rsidR="00581285" w:rsidRDefault="00581285">
      <w:pPr>
        <w:pStyle w:val="DocHeader"/>
        <w:ind w:left="720"/>
        <w:jc w:val="center"/>
        <w:rPr>
          <w:rFonts w:ascii="Garamond" w:hAnsi="Garamond"/>
          <w:sz w:val="40"/>
          <w:szCs w:val="40"/>
        </w:rPr>
      </w:pPr>
    </w:p>
    <w:p w14:paraId="4F8D68A0" w14:textId="41CAD485" w:rsidR="00581285" w:rsidRDefault="00581285">
      <w:pPr>
        <w:pStyle w:val="DocHeader"/>
        <w:ind w:left="720"/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Minecraft XBLA </w:t>
      </w:r>
      <w:r w:rsidR="0011151B">
        <w:rPr>
          <w:rFonts w:ascii="Garamond" w:hAnsi="Garamond"/>
          <w:sz w:val="40"/>
          <w:szCs w:val="40"/>
        </w:rPr>
        <w:t xml:space="preserve">Release </w:t>
      </w:r>
      <w:r w:rsidR="00B96105">
        <w:rPr>
          <w:rFonts w:ascii="Garamond" w:hAnsi="Garamond"/>
          <w:sz w:val="40"/>
          <w:szCs w:val="40"/>
        </w:rPr>
        <w:t>1.</w:t>
      </w:r>
      <w:r w:rsidR="00112974">
        <w:rPr>
          <w:rFonts w:ascii="Garamond" w:hAnsi="Garamond"/>
          <w:sz w:val="40"/>
          <w:szCs w:val="40"/>
        </w:rPr>
        <w:t>3.1</w:t>
      </w:r>
      <w:r w:rsidR="00B96105">
        <w:rPr>
          <w:rFonts w:ascii="Garamond" w:hAnsi="Garamond"/>
          <w:sz w:val="40"/>
          <w:szCs w:val="40"/>
        </w:rPr>
        <w:t xml:space="preserve"> Update</w:t>
      </w:r>
      <w:r w:rsidR="00112974">
        <w:rPr>
          <w:rFonts w:ascii="Garamond" w:hAnsi="Garamond"/>
          <w:sz w:val="40"/>
          <w:szCs w:val="40"/>
        </w:rPr>
        <w:t xml:space="preserve"> (TU14</w:t>
      </w:r>
      <w:r w:rsidR="00624C77">
        <w:rPr>
          <w:rFonts w:ascii="Garamond" w:hAnsi="Garamond"/>
          <w:sz w:val="40"/>
          <w:szCs w:val="40"/>
        </w:rPr>
        <w:t>)</w:t>
      </w:r>
    </w:p>
    <w:p w14:paraId="4F8D68A1" w14:textId="77777777" w:rsidR="00581285" w:rsidRDefault="00581285">
      <w:pPr>
        <w:pStyle w:val="DocHeader"/>
        <w:ind w:firstLine="720"/>
        <w:rPr>
          <w:rFonts w:ascii="Garamond" w:hAnsi="Garamond"/>
          <w:sz w:val="24"/>
        </w:rPr>
      </w:pPr>
    </w:p>
    <w:p w14:paraId="4F8D68A2" w14:textId="77777777" w:rsidR="00581285" w:rsidRDefault="00581285">
      <w:pPr>
        <w:pStyle w:val="DocHeader"/>
        <w:ind w:firstLine="720"/>
        <w:rPr>
          <w:rFonts w:ascii="Garamond" w:hAnsi="Garamond"/>
          <w:sz w:val="24"/>
        </w:rPr>
      </w:pPr>
    </w:p>
    <w:p w14:paraId="4F8D68A3" w14:textId="77777777" w:rsidR="00581285" w:rsidRDefault="00581285">
      <w:pPr>
        <w:pStyle w:val="DocHeader"/>
        <w:ind w:firstLine="720"/>
        <w:rPr>
          <w:rFonts w:ascii="Garamond" w:hAnsi="Garamond"/>
          <w:sz w:val="24"/>
        </w:rPr>
      </w:pPr>
    </w:p>
    <w:p w14:paraId="4F8D68A4" w14:textId="77777777" w:rsidR="00581285" w:rsidRDefault="00581285">
      <w:pPr>
        <w:pStyle w:val="DocHeader"/>
        <w:ind w:firstLine="720"/>
        <w:rPr>
          <w:rFonts w:ascii="Garamond" w:hAnsi="Garamond"/>
          <w:sz w:val="24"/>
        </w:rPr>
      </w:pPr>
    </w:p>
    <w:p w14:paraId="4F8D68A5" w14:textId="77777777" w:rsidR="00581285" w:rsidRDefault="00581285">
      <w:pPr>
        <w:pStyle w:val="DocHeader"/>
        <w:ind w:firstLine="720"/>
        <w:rPr>
          <w:rFonts w:ascii="Garamond" w:hAnsi="Garamond"/>
          <w:sz w:val="24"/>
        </w:rPr>
      </w:pPr>
    </w:p>
    <w:p w14:paraId="4F8D68A6" w14:textId="77777777" w:rsidR="00581285" w:rsidRDefault="00581285">
      <w:pPr>
        <w:pStyle w:val="DocHeader"/>
        <w:ind w:firstLine="720"/>
        <w:rPr>
          <w:rFonts w:ascii="Garamond" w:hAnsi="Garamond"/>
          <w:sz w:val="24"/>
        </w:rPr>
      </w:pPr>
    </w:p>
    <w:p w14:paraId="4F8D68A7" w14:textId="77777777" w:rsidR="00581285" w:rsidRDefault="00581285">
      <w:pPr>
        <w:pStyle w:val="DocHeader"/>
        <w:ind w:firstLine="72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</w:p>
    <w:p w14:paraId="4F8D68A8" w14:textId="77777777" w:rsidR="00581285" w:rsidRDefault="00581285">
      <w:pPr>
        <w:pStyle w:val="DocHeader"/>
        <w:ind w:firstLine="720"/>
        <w:rPr>
          <w:rFonts w:ascii="Garamond" w:hAnsi="Garamond"/>
          <w:sz w:val="32"/>
        </w:rPr>
      </w:pPr>
    </w:p>
    <w:p w14:paraId="4F8D68A9" w14:textId="77777777" w:rsidR="00581285" w:rsidRDefault="00581285">
      <w:pPr>
        <w:pStyle w:val="DocHeader"/>
        <w:ind w:firstLine="720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ab/>
      </w:r>
    </w:p>
    <w:p w14:paraId="4F8D68AA" w14:textId="77777777" w:rsidR="00581285" w:rsidRDefault="00581285">
      <w:pPr>
        <w:pStyle w:val="DocHeader"/>
        <w:ind w:firstLine="720"/>
        <w:rPr>
          <w:rFonts w:ascii="Garamond" w:hAnsi="Garamond"/>
          <w:sz w:val="24"/>
        </w:rPr>
      </w:pPr>
    </w:p>
    <w:p w14:paraId="4F8D68AB" w14:textId="77777777" w:rsidR="00581285" w:rsidRDefault="00581285">
      <w:pPr>
        <w:pStyle w:val="DocHeader"/>
        <w:ind w:firstLine="720"/>
        <w:rPr>
          <w:rFonts w:ascii="Garamond" w:hAnsi="Garamond"/>
          <w:sz w:val="24"/>
        </w:rPr>
      </w:pPr>
    </w:p>
    <w:p w14:paraId="4F8D68AC" w14:textId="77777777" w:rsidR="00581285" w:rsidRDefault="00581285">
      <w:pPr>
        <w:pStyle w:val="DocHeader"/>
        <w:ind w:firstLine="720"/>
        <w:rPr>
          <w:rFonts w:ascii="Garamond" w:hAnsi="Garamond"/>
          <w:sz w:val="20"/>
        </w:rPr>
      </w:pPr>
    </w:p>
    <w:p w14:paraId="4F8D68AD" w14:textId="77777777" w:rsidR="00581285" w:rsidRDefault="00581285">
      <w:pPr>
        <w:pStyle w:val="DocHeader"/>
        <w:ind w:firstLine="720"/>
        <w:rPr>
          <w:rFonts w:ascii="Garamond" w:hAnsi="Garamond"/>
          <w:sz w:val="20"/>
        </w:rPr>
      </w:pPr>
    </w:p>
    <w:p w14:paraId="4F8D68AE" w14:textId="77777777" w:rsidR="00581285" w:rsidRDefault="00581285">
      <w:pPr>
        <w:sectPr w:rsidR="005812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14:paraId="4F8D68AF" w14:textId="77777777" w:rsidR="00581285" w:rsidRDefault="0058128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TABLE OF CONTENTS</w:t>
      </w:r>
    </w:p>
    <w:p w14:paraId="4F8D68B0" w14:textId="77777777" w:rsidR="00581285" w:rsidRDefault="00581285">
      <w:pPr>
        <w:jc w:val="center"/>
        <w:rPr>
          <w:b/>
          <w:sz w:val="28"/>
        </w:rPr>
      </w:pPr>
    </w:p>
    <w:p w14:paraId="4F8D68B1" w14:textId="77777777" w:rsidR="00581285" w:rsidRDefault="00581285">
      <w:pPr>
        <w:sectPr w:rsidR="00581285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671" w:right="1558" w:bottom="1671" w:left="1800" w:header="1440" w:footer="1440" w:gutter="0"/>
          <w:pgNumType w:fmt="lowerRoman" w:start="1"/>
          <w:cols w:space="720"/>
          <w:docGrid w:linePitch="360"/>
        </w:sectPr>
      </w:pPr>
    </w:p>
    <w:p w14:paraId="3E73935E" w14:textId="77777777" w:rsidR="004E683A" w:rsidRDefault="00581285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lastRenderedPageBreak/>
        <w:fldChar w:fldCharType="begin"/>
      </w:r>
      <w:r>
        <w:instrText xml:space="preserve"> TOC </w:instrText>
      </w:r>
      <w:r>
        <w:fldChar w:fldCharType="separate"/>
      </w:r>
      <w:r w:rsidR="004E683A">
        <w:rPr>
          <w:noProof/>
        </w:rPr>
        <w:t>Introduction</w:t>
      </w:r>
      <w:r w:rsidR="004E683A">
        <w:rPr>
          <w:noProof/>
        </w:rPr>
        <w:tab/>
      </w:r>
      <w:r w:rsidR="004E683A">
        <w:rPr>
          <w:noProof/>
        </w:rPr>
        <w:fldChar w:fldCharType="begin"/>
      </w:r>
      <w:r w:rsidR="004E683A">
        <w:rPr>
          <w:noProof/>
        </w:rPr>
        <w:instrText xml:space="preserve"> PAGEREF _Toc382902498 \h </w:instrText>
      </w:r>
      <w:r w:rsidR="004E683A">
        <w:rPr>
          <w:noProof/>
        </w:rPr>
      </w:r>
      <w:r w:rsidR="004E683A">
        <w:rPr>
          <w:noProof/>
        </w:rPr>
        <w:fldChar w:fldCharType="separate"/>
      </w:r>
      <w:r w:rsidR="004E683A">
        <w:rPr>
          <w:noProof/>
        </w:rPr>
        <w:t>2</w:t>
      </w:r>
      <w:r w:rsidR="004E683A">
        <w:rPr>
          <w:noProof/>
        </w:rPr>
        <w:fldChar w:fldCharType="end"/>
      </w:r>
    </w:p>
    <w:p w14:paraId="72E941A1" w14:textId="77777777" w:rsidR="004E683A" w:rsidRDefault="004E683A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Tutorial/Trial World Changes &amp; Additions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987BE70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Tutorial Changes &amp; Additions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7A1BFC1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Trial World (Beyond Tutorial Area) Changes &amp; Additions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3462CB3" w14:textId="77777777" w:rsidR="004E683A" w:rsidRDefault="004E683A">
      <w:pPr>
        <w:pStyle w:val="TOC3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New Features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62DA3D8" w14:textId="77777777" w:rsidR="004E683A" w:rsidRDefault="004E683A">
      <w:pPr>
        <w:pStyle w:val="TOC3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Secret Chest Positions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FF386FC" w14:textId="77777777" w:rsidR="004E683A" w:rsidRDefault="004E683A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How To Play Additions/Changes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C8E5294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What’s New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B02DA3A" w14:textId="77777777" w:rsidR="004E683A" w:rsidRDefault="004E683A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New Mobs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77A8A1D" w14:textId="77777777" w:rsidR="004E683A" w:rsidRDefault="004E683A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New Items &amp; Blocks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3112001" w14:textId="77777777" w:rsidR="004E683A" w:rsidRDefault="004E683A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Create World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30572F2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Terrain Generation Additions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3178AAE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Bonus Chest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92FFABE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Host Options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0B33A71" w14:textId="77777777" w:rsidR="004E683A" w:rsidRDefault="004E683A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UI changes &amp; Additions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6D5DEC9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Anvil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5D0A7C6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Trading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0C14034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Dying Armour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0C8EC99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Creative Menu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77297E06" w14:textId="77777777" w:rsidR="004E683A" w:rsidRDefault="004E683A">
      <w:pPr>
        <w:pStyle w:val="TOC2"/>
        <w:tabs>
          <w:tab w:val="right" w:leader="dot" w:pos="853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noProof/>
        </w:rPr>
        <w:t>Crafting Menu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DD4A139" w14:textId="77777777" w:rsidR="004E683A" w:rsidRDefault="004E683A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Notable Gameplay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139B0B2" w14:textId="77777777" w:rsidR="004E683A" w:rsidRDefault="004E683A">
      <w:pPr>
        <w:pStyle w:val="TOC1"/>
        <w:tabs>
          <w:tab w:val="right" w:leader="dot" w:pos="8538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>
        <w:rPr>
          <w:noProof/>
        </w:rPr>
        <w:t>Additional DLC updates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_Toc382902519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F8D68C9" w14:textId="77777777" w:rsidR="00581285" w:rsidRDefault="00581285">
      <w:pPr>
        <w:pStyle w:val="TOC1"/>
        <w:tabs>
          <w:tab w:val="right" w:leader="dot" w:pos="8548"/>
        </w:tabs>
        <w:sectPr w:rsidR="00581285">
          <w:type w:val="continuous"/>
          <w:pgSz w:w="11906" w:h="16838"/>
          <w:pgMar w:top="1671" w:right="1558" w:bottom="1671" w:left="1800" w:header="1440" w:footer="1440" w:gutter="0"/>
          <w:cols w:space="720"/>
          <w:docGrid w:linePitch="360"/>
        </w:sectPr>
      </w:pPr>
      <w:r>
        <w:fldChar w:fldCharType="end"/>
      </w:r>
    </w:p>
    <w:p w14:paraId="4F8D68CA" w14:textId="77777777" w:rsidR="00581285" w:rsidRDefault="00581285">
      <w:pPr>
        <w:pStyle w:val="Footer"/>
        <w:tabs>
          <w:tab w:val="right" w:leader="dot" w:pos="8538"/>
        </w:tabs>
        <w:sectPr w:rsidR="00581285">
          <w:type w:val="continuous"/>
          <w:pgSz w:w="11906" w:h="16838"/>
          <w:pgMar w:top="1671" w:right="1558" w:bottom="1671" w:left="1800" w:header="1440" w:footer="1440" w:gutter="0"/>
          <w:cols w:space="720"/>
          <w:docGrid w:linePitch="360"/>
        </w:sectPr>
      </w:pPr>
    </w:p>
    <w:p w14:paraId="4F8D68CB" w14:textId="77777777" w:rsidR="00581285" w:rsidRDefault="00581285">
      <w:pPr>
        <w:sectPr w:rsidR="00581285">
          <w:type w:val="continuous"/>
          <w:pgSz w:w="11906" w:h="16838"/>
          <w:pgMar w:top="1671" w:right="1558" w:bottom="1671" w:left="1800" w:header="1440" w:footer="1440" w:gutter="0"/>
          <w:cols w:space="720"/>
          <w:docGrid w:linePitch="360"/>
        </w:sectPr>
      </w:pPr>
    </w:p>
    <w:p w14:paraId="4F8D68CC" w14:textId="77777777" w:rsidR="00FF04DE" w:rsidRDefault="00FF04DE" w:rsidP="004732B6">
      <w:pPr>
        <w:suppressAutoHyphens w:val="0"/>
      </w:pPr>
      <w:r>
        <w:lastRenderedPageBreak/>
        <w:t>Change Table</w:t>
      </w:r>
    </w:p>
    <w:p w14:paraId="4F8D68CD" w14:textId="77777777" w:rsidR="00FF04DE" w:rsidRDefault="00FF04DE"/>
    <w:p w14:paraId="4F8D68CE" w14:textId="77777777" w:rsidR="00FF04DE" w:rsidRDefault="00FF04DE"/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6819"/>
        <w:gridCol w:w="1560"/>
        <w:gridCol w:w="1101"/>
      </w:tblGrid>
      <w:tr w:rsidR="00FF04DE" w14:paraId="4F8D68D2" w14:textId="77777777" w:rsidTr="00FF04DE">
        <w:trPr>
          <w:trHeight w:val="300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F8D68CF" w14:textId="77777777" w:rsidR="00FF04DE" w:rsidRDefault="00FF04DE" w:rsidP="00CD43EE">
            <w:pPr>
              <w:rPr>
                <w:b/>
                <w:bCs/>
                <w:color w:val="FFFFFF"/>
              </w:rPr>
            </w:pPr>
            <w:r>
              <w:br w:type="page"/>
            </w:r>
            <w:r>
              <w:rPr>
                <w:rFonts w:cs="Arial"/>
                <w:b/>
                <w:bCs/>
                <w:iCs/>
                <w:color w:val="FFFFFF"/>
              </w:rPr>
              <w:t>Change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F8D68D0" w14:textId="77777777" w:rsidR="00FF04DE" w:rsidRDefault="00FF04DE" w:rsidP="00CD43EE">
            <w:pPr>
              <w:rPr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iCs/>
                <w:color w:val="FFFFFF"/>
              </w:rPr>
              <w:t>Who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F8D68D1" w14:textId="77777777" w:rsidR="00FF04DE" w:rsidRDefault="00FF04DE" w:rsidP="00CD43EE">
            <w:pPr>
              <w:rPr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iCs/>
                <w:color w:val="FFFFFF"/>
              </w:rPr>
              <w:t>Date</w:t>
            </w:r>
          </w:p>
        </w:tc>
      </w:tr>
      <w:tr w:rsidR="00FF04DE" w14:paraId="4F8D68D6" w14:textId="77777777" w:rsidTr="00FF04DE">
        <w:trPr>
          <w:trHeight w:val="300"/>
        </w:trPr>
        <w:tc>
          <w:tcPr>
            <w:tcW w:w="6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4F8D68D3" w14:textId="77777777" w:rsidR="00FF04DE" w:rsidRDefault="00FF04DE" w:rsidP="00CD43EE"/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4F8D68D4" w14:textId="77777777" w:rsidR="00FF04DE" w:rsidRDefault="00FF04DE" w:rsidP="00CD43EE">
            <w:pPr>
              <w:rPr>
                <w:rFonts w:cs="Arial"/>
                <w:b/>
                <w:bCs/>
                <w:iCs/>
                <w:color w:val="FFFFFF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4F8D68D5" w14:textId="77777777" w:rsidR="00FF04DE" w:rsidRDefault="00FF04DE" w:rsidP="00CD43EE">
            <w:pPr>
              <w:rPr>
                <w:rFonts w:cs="Arial"/>
                <w:b/>
                <w:bCs/>
                <w:iCs/>
                <w:color w:val="FFFFFF"/>
              </w:rPr>
            </w:pPr>
          </w:p>
        </w:tc>
      </w:tr>
      <w:tr w:rsidR="003C4C54" w:rsidRPr="00B46462" w14:paraId="4F8D68DA" w14:textId="77777777" w:rsidTr="00C811FB">
        <w:trPr>
          <w:trHeight w:val="315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D68D7" w14:textId="77777777" w:rsidR="003C4C54" w:rsidRDefault="00240294" w:rsidP="00C811FB">
            <w:pPr>
              <w:rPr>
                <w:color w:val="000000"/>
              </w:rPr>
            </w:pPr>
            <w:r>
              <w:rPr>
                <w:color w:val="000000"/>
              </w:rPr>
              <w:t>Initial Doc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D68D8" w14:textId="77777777" w:rsidR="003C4C54" w:rsidRPr="00BA051C" w:rsidRDefault="003C4C54" w:rsidP="00C811FB">
            <w:pPr>
              <w:rPr>
                <w:color w:val="000000"/>
              </w:rPr>
            </w:pPr>
            <w:r w:rsidRPr="00BA051C">
              <w:rPr>
                <w:color w:val="000000"/>
              </w:rPr>
              <w:t>PB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D68D9" w14:textId="4B44E3CC" w:rsidR="003C4C54" w:rsidRDefault="00706031" w:rsidP="0070603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96105">
              <w:rPr>
                <w:color w:val="000000"/>
              </w:rPr>
              <w:t>/</w:t>
            </w:r>
            <w:r w:rsidR="00CB62C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240294">
              <w:rPr>
                <w:color w:val="000000"/>
              </w:rPr>
              <w:t>/</w:t>
            </w:r>
            <w:r>
              <w:rPr>
                <w:color w:val="000000"/>
              </w:rPr>
              <w:t>14</w:t>
            </w:r>
          </w:p>
        </w:tc>
      </w:tr>
    </w:tbl>
    <w:p w14:paraId="4F8D68DB" w14:textId="77777777" w:rsidR="00FF04DE" w:rsidRDefault="00FF04DE"/>
    <w:p w14:paraId="4F8D68DC" w14:textId="77777777" w:rsidR="00FF04DE" w:rsidRDefault="00FF04DE"/>
    <w:p w14:paraId="4F8D68DD" w14:textId="74A45CB3" w:rsidR="00B96105" w:rsidRDefault="00B96105">
      <w:pPr>
        <w:suppressAutoHyphens w:val="0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br w:type="page"/>
      </w:r>
    </w:p>
    <w:p w14:paraId="6C7FC4AE" w14:textId="798A40FA" w:rsidR="005F6F6A" w:rsidRDefault="005F6F6A" w:rsidP="00080BFC">
      <w:pPr>
        <w:pStyle w:val="Heading1"/>
      </w:pPr>
      <w:bookmarkStart w:id="0" w:name="_Toc382902498"/>
      <w:r>
        <w:lastRenderedPageBreak/>
        <w:t>Introduction</w:t>
      </w:r>
      <w:bookmarkEnd w:id="0"/>
    </w:p>
    <w:p w14:paraId="7638BBD1" w14:textId="77777777" w:rsidR="005F6F6A" w:rsidRDefault="005F6F6A" w:rsidP="005F6F6A"/>
    <w:p w14:paraId="08BD1E51" w14:textId="0A47CE6E" w:rsidR="005F6F6A" w:rsidRPr="005F6F6A" w:rsidRDefault="005F6F6A" w:rsidP="005F6F6A">
      <w:r>
        <w:t xml:space="preserve">This document lists the main additions to the TU14 update, but there are many more changes in the game code itself as well as these. See </w:t>
      </w:r>
      <w:hyperlink r:id="rId20" w:history="1">
        <w:r w:rsidRPr="00BD6320">
          <w:rPr>
            <w:rStyle w:val="Hyperlink"/>
          </w:rPr>
          <w:t>http://minecraft.gamepedia.com/Version_history/Minecraft_1.3</w:t>
        </w:r>
      </w:hyperlink>
      <w:r>
        <w:t xml:space="preserve"> for the full list.</w:t>
      </w:r>
    </w:p>
    <w:p w14:paraId="4F8D68DE" w14:textId="7CA92FA8" w:rsidR="00867047" w:rsidRDefault="005F6F6A" w:rsidP="00080BFC">
      <w:pPr>
        <w:pStyle w:val="Heading1"/>
      </w:pPr>
      <w:bookmarkStart w:id="1" w:name="_Toc382902499"/>
      <w:r>
        <w:lastRenderedPageBreak/>
        <w:t>T</w:t>
      </w:r>
      <w:r w:rsidR="00867047">
        <w:t>utorial/Trial World Changes</w:t>
      </w:r>
      <w:r w:rsidR="00A8315D">
        <w:t xml:space="preserve"> &amp; Additions</w:t>
      </w:r>
      <w:bookmarkEnd w:id="1"/>
    </w:p>
    <w:p w14:paraId="4F8D68DF" w14:textId="77777777" w:rsidR="00F548C4" w:rsidRDefault="00F548C4" w:rsidP="00080BFC"/>
    <w:p w14:paraId="4F8D68E0" w14:textId="5A8130DF" w:rsidR="00080BFC" w:rsidRDefault="00080BFC" w:rsidP="005E0924">
      <w:r>
        <w:t xml:space="preserve">We’ll be </w:t>
      </w:r>
      <w:r w:rsidR="002E3370">
        <w:t xml:space="preserve">adding </w:t>
      </w:r>
      <w:r w:rsidR="004D4E6B">
        <w:t xml:space="preserve">mini-tutorials </w:t>
      </w:r>
      <w:r w:rsidR="002E3370">
        <w:t>for</w:t>
      </w:r>
      <w:r w:rsidR="004D4E6B">
        <w:t xml:space="preserve"> the new functionality in this update.</w:t>
      </w:r>
    </w:p>
    <w:p w14:paraId="4F8D68E1" w14:textId="77777777" w:rsidR="00867047" w:rsidRDefault="00A8315D" w:rsidP="00AE693B">
      <w:pPr>
        <w:pStyle w:val="Heading2"/>
      </w:pPr>
      <w:bookmarkStart w:id="2" w:name="_Toc382902500"/>
      <w:r>
        <w:t>Tutorial C</w:t>
      </w:r>
      <w:r w:rsidR="00867047">
        <w:t>hanges</w:t>
      </w:r>
      <w:r>
        <w:t xml:space="preserve"> &amp; Additions</w:t>
      </w:r>
      <w:bookmarkEnd w:id="2"/>
    </w:p>
    <w:p w14:paraId="4F8D68E2" w14:textId="77777777" w:rsidR="00867047" w:rsidRDefault="00867047" w:rsidP="008746ED"/>
    <w:p w14:paraId="4F8D68E4" w14:textId="2624201F" w:rsidR="00080BFC" w:rsidRDefault="004D4E6B" w:rsidP="008746ED">
      <w:r>
        <w:t>There are new mini-tutorials on:-</w:t>
      </w:r>
    </w:p>
    <w:p w14:paraId="2D1D1993" w14:textId="77777777" w:rsidR="00706031" w:rsidRDefault="00706031" w:rsidP="008746ED"/>
    <w:p w14:paraId="281AC5D4" w14:textId="7DF83465" w:rsidR="00706031" w:rsidRDefault="00706031" w:rsidP="00706031">
      <w:pPr>
        <w:pStyle w:val="ListParagraph"/>
        <w:numPr>
          <w:ilvl w:val="0"/>
          <w:numId w:val="45"/>
        </w:numPr>
      </w:pPr>
      <w:r>
        <w:t>Anvil</w:t>
      </w:r>
    </w:p>
    <w:p w14:paraId="7B3ED335" w14:textId="34398547" w:rsidR="00706031" w:rsidRDefault="00706031" w:rsidP="00706031">
      <w:pPr>
        <w:pStyle w:val="ListParagraph"/>
        <w:numPr>
          <w:ilvl w:val="0"/>
          <w:numId w:val="45"/>
        </w:numPr>
      </w:pPr>
      <w:r>
        <w:t>Ender Chest</w:t>
      </w:r>
    </w:p>
    <w:p w14:paraId="1DBAB35C" w14:textId="20CDD3DF" w:rsidR="00706031" w:rsidRDefault="00706031" w:rsidP="00706031">
      <w:pPr>
        <w:pStyle w:val="ListParagraph"/>
        <w:numPr>
          <w:ilvl w:val="0"/>
          <w:numId w:val="45"/>
        </w:numPr>
      </w:pPr>
      <w:r>
        <w:t>Trading with Villagers</w:t>
      </w:r>
    </w:p>
    <w:p w14:paraId="1E7F9D9A" w14:textId="7787F4A3" w:rsidR="00706031" w:rsidRDefault="00706031" w:rsidP="00706031">
      <w:pPr>
        <w:pStyle w:val="ListParagraph"/>
        <w:numPr>
          <w:ilvl w:val="0"/>
          <w:numId w:val="45"/>
        </w:numPr>
      </w:pPr>
      <w:r>
        <w:t>Riding a Pig</w:t>
      </w:r>
    </w:p>
    <w:p w14:paraId="1EDA790B" w14:textId="5DF0380A" w:rsidR="00A204DF" w:rsidRDefault="00A204DF" w:rsidP="00706031">
      <w:pPr>
        <w:pStyle w:val="ListParagraph"/>
        <w:numPr>
          <w:ilvl w:val="0"/>
          <w:numId w:val="45"/>
        </w:numPr>
      </w:pPr>
      <w:r>
        <w:t>Breeding (Changes to Food)</w:t>
      </w:r>
    </w:p>
    <w:p w14:paraId="35C1170A" w14:textId="3BD6C5C6" w:rsidR="00706031" w:rsidRDefault="00706031" w:rsidP="00706031">
      <w:pPr>
        <w:pStyle w:val="ListParagraph"/>
        <w:numPr>
          <w:ilvl w:val="0"/>
          <w:numId w:val="45"/>
        </w:numPr>
      </w:pPr>
      <w:r>
        <w:t>Dying leather armour</w:t>
      </w:r>
    </w:p>
    <w:p w14:paraId="2973D29B" w14:textId="422EF785" w:rsidR="00A204DF" w:rsidRDefault="00C11AF4" w:rsidP="00A204DF">
      <w:pPr>
        <w:pStyle w:val="ListParagraph"/>
        <w:numPr>
          <w:ilvl w:val="0"/>
          <w:numId w:val="45"/>
        </w:numPr>
      </w:pPr>
      <w:r>
        <w:t>Dying wolf collar</w:t>
      </w:r>
    </w:p>
    <w:p w14:paraId="2CE3DFF4" w14:textId="3D135B1F" w:rsidR="00706031" w:rsidRDefault="00706031" w:rsidP="00706031">
      <w:pPr>
        <w:pStyle w:val="ListParagraph"/>
        <w:numPr>
          <w:ilvl w:val="0"/>
          <w:numId w:val="45"/>
        </w:numPr>
      </w:pPr>
      <w:r>
        <w:t>Using tripwires</w:t>
      </w:r>
    </w:p>
    <w:p w14:paraId="0163C605" w14:textId="77777777" w:rsidR="00706031" w:rsidRDefault="00706031" w:rsidP="008746ED"/>
    <w:p w14:paraId="540FD200" w14:textId="0EB8B7CE" w:rsidR="00706031" w:rsidRDefault="00706031" w:rsidP="008746ED">
      <w:r>
        <w:t xml:space="preserve">The new items introduced in this version will </w:t>
      </w:r>
      <w:r w:rsidR="002E3370">
        <w:t xml:space="preserve">also </w:t>
      </w:r>
      <w:r>
        <w:t>be placed in the tutorial world.</w:t>
      </w:r>
    </w:p>
    <w:p w14:paraId="4F8D68E9" w14:textId="77777777" w:rsidR="004D4E6B" w:rsidRDefault="004D4E6B" w:rsidP="008746ED"/>
    <w:p w14:paraId="4F8D68EA" w14:textId="77777777" w:rsidR="00867047" w:rsidRDefault="00867047" w:rsidP="00AE693B">
      <w:pPr>
        <w:pStyle w:val="Heading2"/>
      </w:pPr>
      <w:bookmarkStart w:id="3" w:name="_Toc382902501"/>
      <w:r>
        <w:t xml:space="preserve">Trial World </w:t>
      </w:r>
      <w:r w:rsidR="004576E6">
        <w:t>(Beyond T</w:t>
      </w:r>
      <w:r w:rsidR="00663A93">
        <w:t>utoria</w:t>
      </w:r>
      <w:r w:rsidR="004576E6">
        <w:t>l A</w:t>
      </w:r>
      <w:r w:rsidR="00663A93">
        <w:t>rea)</w:t>
      </w:r>
      <w:r w:rsidR="005E0924">
        <w:t xml:space="preserve"> </w:t>
      </w:r>
      <w:r>
        <w:t>Changes</w:t>
      </w:r>
      <w:r w:rsidR="00092431">
        <w:t xml:space="preserve"> &amp; Additions</w:t>
      </w:r>
      <w:bookmarkEnd w:id="3"/>
      <w:r w:rsidR="008A5E0A">
        <w:t xml:space="preserve"> </w:t>
      </w:r>
    </w:p>
    <w:p w14:paraId="4F8D68EB" w14:textId="77777777" w:rsidR="00080BFC" w:rsidRDefault="00080BFC" w:rsidP="008746ED"/>
    <w:p w14:paraId="4F8D68EC" w14:textId="77777777" w:rsidR="00AE693B" w:rsidRDefault="00AE693B" w:rsidP="00AE693B">
      <w:pPr>
        <w:pStyle w:val="Heading3"/>
      </w:pPr>
      <w:bookmarkStart w:id="4" w:name="_Toc382902502"/>
      <w:r>
        <w:t>New Features</w:t>
      </w:r>
      <w:bookmarkEnd w:id="4"/>
    </w:p>
    <w:p w14:paraId="4F8D68ED" w14:textId="77777777" w:rsidR="00361D29" w:rsidRPr="00361D29" w:rsidRDefault="00361D29" w:rsidP="00361D29"/>
    <w:p w14:paraId="4F8D68EE" w14:textId="138D4D36" w:rsidR="00AE693B" w:rsidRDefault="00AE693B" w:rsidP="00AE693B">
      <w:r>
        <w:t>The Tutorial world includes features created by t</w:t>
      </w:r>
      <w:r w:rsidR="00361D29">
        <w:t xml:space="preserve">he new world generation changes </w:t>
      </w:r>
      <w:r w:rsidR="00706031">
        <w:t>–</w:t>
      </w:r>
    </w:p>
    <w:p w14:paraId="78C2FE6C" w14:textId="77777777" w:rsidR="00706031" w:rsidRDefault="00706031" w:rsidP="00AE693B"/>
    <w:p w14:paraId="410A17B4" w14:textId="77777777" w:rsidR="00706031" w:rsidRDefault="00706031" w:rsidP="00706031">
      <w:pPr>
        <w:pStyle w:val="ListParagraph"/>
        <w:numPr>
          <w:ilvl w:val="0"/>
          <w:numId w:val="32"/>
        </w:numPr>
      </w:pPr>
      <w:r>
        <w:t>Desert Villages</w:t>
      </w:r>
    </w:p>
    <w:p w14:paraId="3B3C24CA" w14:textId="77777777" w:rsidR="00706031" w:rsidRDefault="00706031" w:rsidP="00706031">
      <w:pPr>
        <w:pStyle w:val="ListParagraph"/>
        <w:numPr>
          <w:ilvl w:val="0"/>
          <w:numId w:val="32"/>
        </w:numPr>
      </w:pPr>
      <w:r>
        <w:t>Desert Temples</w:t>
      </w:r>
    </w:p>
    <w:p w14:paraId="0D5C2F67" w14:textId="77777777" w:rsidR="00706031" w:rsidRDefault="00706031" w:rsidP="00706031">
      <w:pPr>
        <w:pStyle w:val="ListParagraph"/>
        <w:numPr>
          <w:ilvl w:val="0"/>
          <w:numId w:val="32"/>
        </w:numPr>
      </w:pPr>
      <w:r>
        <w:t>Jungle Temples</w:t>
      </w:r>
    </w:p>
    <w:p w14:paraId="249349FA" w14:textId="77777777" w:rsidR="00706031" w:rsidRDefault="00706031" w:rsidP="00706031">
      <w:pPr>
        <w:pStyle w:val="ListParagraph"/>
        <w:numPr>
          <w:ilvl w:val="0"/>
          <w:numId w:val="32"/>
        </w:numPr>
      </w:pPr>
      <w:r>
        <w:t>Carrots and Potatoes in Villages (1.4.2 feature)</w:t>
      </w:r>
    </w:p>
    <w:p w14:paraId="4F8D68EF" w14:textId="77777777" w:rsidR="00361D29" w:rsidRDefault="00361D29" w:rsidP="00AE693B"/>
    <w:p w14:paraId="4F8D68F2" w14:textId="77777777" w:rsidR="00AE693B" w:rsidRDefault="00AE693B" w:rsidP="00AE693B"/>
    <w:p w14:paraId="4F8D68F3" w14:textId="77777777" w:rsidR="00AE693B" w:rsidRDefault="00AE693B" w:rsidP="00B97B0F">
      <w:r>
        <w:t xml:space="preserve">The tutorial world </w:t>
      </w:r>
      <w:r w:rsidR="00B97B0F">
        <w:t>has 12 secret chests with one of each of the twelve different music discs in each chest, along with some other items</w:t>
      </w:r>
      <w:r>
        <w:t>.</w:t>
      </w:r>
    </w:p>
    <w:p w14:paraId="4F8D68F4" w14:textId="77777777" w:rsidR="00B97B0F" w:rsidRDefault="00B97B0F" w:rsidP="00AE693B"/>
    <w:p w14:paraId="1919748D" w14:textId="77777777" w:rsidR="00A204DF" w:rsidRDefault="00A204DF" w:rsidP="00AE693B"/>
    <w:p w14:paraId="00991566" w14:textId="77777777" w:rsidR="00A204DF" w:rsidRDefault="00A204DF" w:rsidP="00AE693B"/>
    <w:p w14:paraId="0BD6AB2C" w14:textId="77777777" w:rsidR="00A204DF" w:rsidRDefault="00A204DF" w:rsidP="00AE693B"/>
    <w:p w14:paraId="4571648B" w14:textId="77777777" w:rsidR="00A204DF" w:rsidRDefault="00A204DF" w:rsidP="00AE693B"/>
    <w:p w14:paraId="2A2AF842" w14:textId="77777777" w:rsidR="00A204DF" w:rsidRDefault="00A204DF" w:rsidP="00AE693B"/>
    <w:p w14:paraId="4D82D058" w14:textId="77777777" w:rsidR="00A204DF" w:rsidRDefault="00A204DF" w:rsidP="00AE693B"/>
    <w:p w14:paraId="2E7FAE0A" w14:textId="77777777" w:rsidR="00A204DF" w:rsidRDefault="00A204DF" w:rsidP="00AE693B"/>
    <w:p w14:paraId="734488F3" w14:textId="77777777" w:rsidR="00A204DF" w:rsidRDefault="00A204DF" w:rsidP="00AE693B"/>
    <w:p w14:paraId="2746D1E2" w14:textId="77777777" w:rsidR="00A204DF" w:rsidRDefault="00A204DF" w:rsidP="00AE693B"/>
    <w:p w14:paraId="62EE8B77" w14:textId="77777777" w:rsidR="00A204DF" w:rsidRDefault="00A204DF" w:rsidP="00AE693B"/>
    <w:p w14:paraId="74692F31" w14:textId="77777777" w:rsidR="00A204DF" w:rsidRDefault="00A204DF" w:rsidP="00AE693B"/>
    <w:p w14:paraId="02445846" w14:textId="77777777" w:rsidR="00A204DF" w:rsidRDefault="00A204DF" w:rsidP="00AE693B"/>
    <w:p w14:paraId="12FB3772" w14:textId="77777777" w:rsidR="00A204DF" w:rsidRDefault="00A204DF" w:rsidP="00AE693B"/>
    <w:p w14:paraId="4A8AC4DE" w14:textId="77777777" w:rsidR="00A204DF" w:rsidRDefault="00A204DF" w:rsidP="00AE693B"/>
    <w:p w14:paraId="48AF48D2" w14:textId="77777777" w:rsidR="00A204DF" w:rsidRDefault="00A204DF" w:rsidP="00AE693B"/>
    <w:p w14:paraId="4F8D68F5" w14:textId="77777777" w:rsidR="00B97B0F" w:rsidRDefault="00B97B0F" w:rsidP="00FB5D5A">
      <w:pPr>
        <w:pStyle w:val="Heading3"/>
      </w:pPr>
      <w:bookmarkStart w:id="5" w:name="_Toc382902503"/>
      <w:r>
        <w:lastRenderedPageBreak/>
        <w:t>Secret Chest Positions</w:t>
      </w:r>
      <w:bookmarkEnd w:id="5"/>
    </w:p>
    <w:p w14:paraId="4F8D68F6" w14:textId="77777777" w:rsidR="00361D29" w:rsidRDefault="00361D29" w:rsidP="00FB5D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28"/>
        <w:gridCol w:w="549"/>
        <w:gridCol w:w="728"/>
        <w:gridCol w:w="2105"/>
      </w:tblGrid>
      <w:tr w:rsidR="00A204DF" w14:paraId="3B2DFF34" w14:textId="77777777" w:rsidTr="004725C4">
        <w:tc>
          <w:tcPr>
            <w:tcW w:w="1101" w:type="dxa"/>
          </w:tcPr>
          <w:p w14:paraId="1A23E93F" w14:textId="77777777" w:rsidR="00A204DF" w:rsidRDefault="00A204DF" w:rsidP="004725C4"/>
        </w:tc>
        <w:tc>
          <w:tcPr>
            <w:tcW w:w="728" w:type="dxa"/>
          </w:tcPr>
          <w:p w14:paraId="6EB7DE31" w14:textId="77777777" w:rsidR="00A204DF" w:rsidRDefault="00A204DF" w:rsidP="004725C4">
            <w:r>
              <w:t>X</w:t>
            </w:r>
          </w:p>
        </w:tc>
        <w:tc>
          <w:tcPr>
            <w:tcW w:w="549" w:type="dxa"/>
          </w:tcPr>
          <w:p w14:paraId="1ED3E282" w14:textId="77777777" w:rsidR="00A204DF" w:rsidRDefault="00A204DF" w:rsidP="004725C4">
            <w:r>
              <w:t>Y</w:t>
            </w:r>
          </w:p>
        </w:tc>
        <w:tc>
          <w:tcPr>
            <w:tcW w:w="728" w:type="dxa"/>
          </w:tcPr>
          <w:p w14:paraId="41A54D7F" w14:textId="77777777" w:rsidR="00A204DF" w:rsidRDefault="00A204DF" w:rsidP="004725C4">
            <w:r>
              <w:t>Z</w:t>
            </w:r>
          </w:p>
        </w:tc>
        <w:tc>
          <w:tcPr>
            <w:tcW w:w="2105" w:type="dxa"/>
          </w:tcPr>
          <w:p w14:paraId="7D9AEAC8" w14:textId="77777777" w:rsidR="00A204DF" w:rsidRDefault="00A204DF" w:rsidP="004725C4">
            <w:r>
              <w:t>Disc</w:t>
            </w:r>
          </w:p>
        </w:tc>
      </w:tr>
      <w:tr w:rsidR="00A204DF" w14:paraId="1E891399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6EA4542A" w14:textId="77777777" w:rsidR="00A204DF" w:rsidRDefault="00A204DF" w:rsidP="004725C4">
            <w:pPr>
              <w:jc w:val="center"/>
            </w:pPr>
            <w:r>
              <w:t>Chest 1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313DCD23" w14:textId="77777777" w:rsidR="00A204DF" w:rsidRDefault="00A204DF" w:rsidP="004725C4">
            <w:pPr>
              <w:jc w:val="center"/>
            </w:pPr>
            <w:r>
              <w:t>48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2AF3978D" w14:textId="77777777" w:rsidR="00A204DF" w:rsidRDefault="00A204DF" w:rsidP="004725C4">
            <w:pPr>
              <w:jc w:val="center"/>
            </w:pPr>
            <w:r>
              <w:t>81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5E09BBE9" w14:textId="77777777" w:rsidR="00A204DF" w:rsidRDefault="00A204DF" w:rsidP="004725C4">
            <w:pPr>
              <w:jc w:val="center"/>
            </w:pPr>
            <w:r>
              <w:t>-97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367AC29F" w14:textId="77777777" w:rsidR="00A204DF" w:rsidRDefault="00A204DF" w:rsidP="004725C4">
            <w:pPr>
              <w:jc w:val="center"/>
            </w:pPr>
            <w:r>
              <w:t>13</w:t>
            </w:r>
          </w:p>
        </w:tc>
      </w:tr>
      <w:tr w:rsidR="00A204DF" w:rsidRPr="00F667C1" w14:paraId="03C2A88C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0BC19327" w14:textId="77777777" w:rsidR="00A204DF" w:rsidRPr="00F667C1" w:rsidRDefault="00A204DF" w:rsidP="004725C4">
            <w:pPr>
              <w:jc w:val="center"/>
              <w:rPr>
                <w:color w:val="FF0000"/>
              </w:rPr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1C36E5FC" w14:textId="77777777" w:rsidR="00A204DF" w:rsidRPr="00F667C1" w:rsidRDefault="00A204DF" w:rsidP="004725C4">
            <w:pPr>
              <w:jc w:val="center"/>
              <w:rPr>
                <w:color w:val="FF0000"/>
              </w:rPr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0121AB79" w14:textId="77777777" w:rsidR="00A204DF" w:rsidRPr="00F667C1" w:rsidRDefault="00A204DF" w:rsidP="004725C4">
            <w:pPr>
              <w:jc w:val="center"/>
              <w:rPr>
                <w:color w:val="FF0000"/>
              </w:rPr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03BBF9E8" w14:textId="77777777" w:rsidR="00A204DF" w:rsidRPr="00F667C1" w:rsidRDefault="00A204DF" w:rsidP="004725C4">
            <w:pPr>
              <w:jc w:val="center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5D6EEE8E" w14:textId="77777777" w:rsidR="00A204DF" w:rsidRPr="00F667C1" w:rsidRDefault="00A204DF" w:rsidP="004725C4">
            <w:pPr>
              <w:jc w:val="center"/>
              <w:rPr>
                <w:color w:val="FF0000"/>
              </w:rPr>
            </w:pPr>
          </w:p>
        </w:tc>
      </w:tr>
      <w:tr w:rsidR="00A204DF" w14:paraId="75B7F7F8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5DC8A6C0" w14:textId="77777777" w:rsidR="00A204DF" w:rsidRDefault="00A204DF" w:rsidP="004725C4">
            <w:pPr>
              <w:jc w:val="center"/>
            </w:pPr>
            <w:r>
              <w:t>Chest 2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75B1EDD0" w14:textId="77777777" w:rsidR="00A204DF" w:rsidRDefault="00A204DF" w:rsidP="004725C4">
            <w:pPr>
              <w:jc w:val="center"/>
            </w:pPr>
            <w:r>
              <w:t>-255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45FD2B24" w14:textId="77777777" w:rsidR="00A204DF" w:rsidRDefault="00A204DF" w:rsidP="004725C4">
            <w:pPr>
              <w:jc w:val="center"/>
            </w:pPr>
            <w:r>
              <w:t>47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1C6CD12F" w14:textId="77777777" w:rsidR="00A204DF" w:rsidRDefault="00A204DF" w:rsidP="004725C4">
            <w:pPr>
              <w:jc w:val="center"/>
            </w:pPr>
            <w:r>
              <w:t>-35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15A1A808" w14:textId="77777777" w:rsidR="00A204DF" w:rsidRDefault="00A204DF" w:rsidP="004725C4">
            <w:pPr>
              <w:jc w:val="center"/>
            </w:pPr>
            <w:r>
              <w:t>Cat</w:t>
            </w:r>
          </w:p>
        </w:tc>
      </w:tr>
      <w:tr w:rsidR="00A204DF" w14:paraId="0191861C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2DB0E6B9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769003F9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0DF54D37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169FDDDF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0E0F71E8" w14:textId="77777777" w:rsidR="00A204DF" w:rsidRDefault="00A204DF" w:rsidP="004725C4">
            <w:pPr>
              <w:jc w:val="center"/>
            </w:pPr>
          </w:p>
        </w:tc>
      </w:tr>
      <w:tr w:rsidR="00A204DF" w14:paraId="3FC210FF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46D295D2" w14:textId="77777777" w:rsidR="00A204DF" w:rsidRDefault="00A204DF" w:rsidP="004725C4">
            <w:pPr>
              <w:jc w:val="center"/>
            </w:pPr>
            <w:r>
              <w:t>Chest 3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17CA753B" w14:textId="77777777" w:rsidR="00A204DF" w:rsidRDefault="00A204DF" w:rsidP="004725C4">
            <w:pPr>
              <w:jc w:val="center"/>
            </w:pPr>
            <w:r>
              <w:t>210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4D001281" w14:textId="77777777" w:rsidR="00A204DF" w:rsidRDefault="00A204DF" w:rsidP="004725C4">
            <w:pPr>
              <w:jc w:val="center"/>
            </w:pPr>
            <w:r>
              <w:t>71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16D2AFF0" w14:textId="77777777" w:rsidR="00A204DF" w:rsidRDefault="00A204DF" w:rsidP="004725C4">
            <w:pPr>
              <w:jc w:val="center"/>
            </w:pPr>
            <w:r>
              <w:t>93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2BB45232" w14:textId="77777777" w:rsidR="00A204DF" w:rsidRDefault="00A204DF" w:rsidP="004725C4">
            <w:pPr>
              <w:jc w:val="center"/>
            </w:pPr>
            <w:r>
              <w:t>Where are we now</w:t>
            </w:r>
          </w:p>
        </w:tc>
      </w:tr>
      <w:tr w:rsidR="00A204DF" w14:paraId="7487C747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1312CF65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53AB177A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65B08F97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41817FC1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200ED82C" w14:textId="77777777" w:rsidR="00A204DF" w:rsidRDefault="00A204DF" w:rsidP="004725C4">
            <w:pPr>
              <w:jc w:val="center"/>
            </w:pPr>
          </w:p>
        </w:tc>
      </w:tr>
      <w:tr w:rsidR="00A204DF" w14:paraId="7BF8FDE2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17F4F0F2" w14:textId="77777777" w:rsidR="00A204DF" w:rsidRDefault="00A204DF" w:rsidP="004725C4">
            <w:pPr>
              <w:jc w:val="center"/>
            </w:pPr>
            <w:r>
              <w:t>Chest 4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2ACC3B06" w14:textId="77777777" w:rsidR="00A204DF" w:rsidRDefault="00A204DF" w:rsidP="004725C4">
            <w:pPr>
              <w:jc w:val="center"/>
            </w:pPr>
            <w:r>
              <w:t>-409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7801171D" w14:textId="77777777" w:rsidR="00A204DF" w:rsidRDefault="00A204DF" w:rsidP="004725C4">
            <w:pPr>
              <w:jc w:val="center"/>
            </w:pPr>
            <w:r>
              <w:t>74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5CE0ADBE" w14:textId="77777777" w:rsidR="00A204DF" w:rsidRDefault="00A204DF" w:rsidP="004725C4">
            <w:pPr>
              <w:jc w:val="center"/>
            </w:pPr>
            <w:r>
              <w:t>96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327635C1" w14:textId="77777777" w:rsidR="00A204DF" w:rsidRDefault="00A204DF" w:rsidP="004725C4">
            <w:pPr>
              <w:jc w:val="center"/>
            </w:pPr>
            <w:r>
              <w:t>Chirp</w:t>
            </w:r>
          </w:p>
        </w:tc>
      </w:tr>
      <w:tr w:rsidR="00A204DF" w14:paraId="0363DAA1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1A30BFF7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5B4119C1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6B85F5B3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0D2FC626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7CD1457E" w14:textId="77777777" w:rsidR="00A204DF" w:rsidRDefault="00A204DF" w:rsidP="004725C4">
            <w:pPr>
              <w:jc w:val="center"/>
            </w:pPr>
          </w:p>
        </w:tc>
      </w:tr>
      <w:tr w:rsidR="00A204DF" w14:paraId="679DE02A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28C6FCAD" w14:textId="77777777" w:rsidR="00A204DF" w:rsidRDefault="00A204DF" w:rsidP="004725C4">
            <w:pPr>
              <w:jc w:val="center"/>
            </w:pPr>
            <w:r>
              <w:t>Chest 5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74D83670" w14:textId="77777777" w:rsidR="00A204DF" w:rsidRDefault="00A204DF" w:rsidP="004725C4">
            <w:pPr>
              <w:jc w:val="center"/>
            </w:pPr>
            <w:r>
              <w:t>26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25AD4C5E" w14:textId="77777777" w:rsidR="00A204DF" w:rsidRDefault="00A204DF" w:rsidP="004725C4">
            <w:pPr>
              <w:jc w:val="center"/>
            </w:pPr>
            <w:r>
              <w:t>61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0457785C" w14:textId="77777777" w:rsidR="00A204DF" w:rsidRDefault="00A204DF" w:rsidP="004725C4">
            <w:pPr>
              <w:jc w:val="center"/>
            </w:pPr>
            <w:r>
              <w:t>241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2AB11C78" w14:textId="77777777" w:rsidR="00A204DF" w:rsidRDefault="00A204DF" w:rsidP="004725C4">
            <w:pPr>
              <w:jc w:val="center"/>
            </w:pPr>
            <w:r>
              <w:t>Far</w:t>
            </w:r>
          </w:p>
        </w:tc>
      </w:tr>
      <w:tr w:rsidR="00A204DF" w14:paraId="661BF760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2EAD8A6B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52A3F892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7783E0BD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19519B7D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6AC6C261" w14:textId="77777777" w:rsidR="00A204DF" w:rsidRDefault="00A204DF" w:rsidP="004725C4">
            <w:pPr>
              <w:jc w:val="center"/>
            </w:pPr>
          </w:p>
        </w:tc>
      </w:tr>
      <w:tr w:rsidR="00A204DF" w14:paraId="65CFDB39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59EE0CB1" w14:textId="77777777" w:rsidR="00A204DF" w:rsidRDefault="00A204DF" w:rsidP="004725C4">
            <w:pPr>
              <w:jc w:val="center"/>
            </w:pPr>
            <w:r>
              <w:t>Chest 6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1C69D4F2" w14:textId="77777777" w:rsidR="00A204DF" w:rsidRDefault="00A204DF" w:rsidP="004725C4">
            <w:pPr>
              <w:jc w:val="center"/>
            </w:pPr>
            <w:r>
              <w:t>285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231AF7F2" w14:textId="77777777" w:rsidR="00A204DF" w:rsidRDefault="00A204DF" w:rsidP="004725C4">
            <w:pPr>
              <w:jc w:val="center"/>
            </w:pPr>
            <w:r>
              <w:t>82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5CA6C2F3" w14:textId="77777777" w:rsidR="00A204DF" w:rsidRDefault="00A204DF" w:rsidP="004725C4">
            <w:pPr>
              <w:jc w:val="center"/>
            </w:pPr>
            <w:r>
              <w:t>103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0491BB6C" w14:textId="77777777" w:rsidR="00A204DF" w:rsidRDefault="00A204DF" w:rsidP="004725C4">
            <w:pPr>
              <w:jc w:val="center"/>
            </w:pPr>
            <w:proofErr w:type="spellStart"/>
            <w:r>
              <w:t>Stal</w:t>
            </w:r>
            <w:proofErr w:type="spellEnd"/>
          </w:p>
        </w:tc>
      </w:tr>
      <w:tr w:rsidR="00A204DF" w14:paraId="70A22086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721A145D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6D8C1AE2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32F04DE8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47E99639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6734D37C" w14:textId="77777777" w:rsidR="00A204DF" w:rsidRDefault="00A204DF" w:rsidP="004725C4">
            <w:pPr>
              <w:jc w:val="center"/>
            </w:pPr>
          </w:p>
        </w:tc>
      </w:tr>
      <w:tr w:rsidR="00A204DF" w14:paraId="65E13158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16C6A4C6" w14:textId="77777777" w:rsidR="00A204DF" w:rsidRDefault="00A204DF" w:rsidP="004725C4">
            <w:pPr>
              <w:jc w:val="center"/>
            </w:pPr>
            <w:r>
              <w:t>Chest 7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5DAC0F94" w14:textId="77777777" w:rsidR="00A204DF" w:rsidRDefault="00A204DF" w:rsidP="004725C4">
            <w:pPr>
              <w:jc w:val="center"/>
            </w:pPr>
            <w:r>
              <w:t>-301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2CDE7DD4" w14:textId="77777777" w:rsidR="00A204DF" w:rsidRDefault="00A204DF" w:rsidP="004725C4">
            <w:pPr>
              <w:jc w:val="center"/>
            </w:pPr>
            <w:r>
              <w:t>69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6E8DF86B" w14:textId="77777777" w:rsidR="00A204DF" w:rsidRDefault="00A204DF" w:rsidP="004725C4">
            <w:pPr>
              <w:jc w:val="center"/>
            </w:pPr>
            <w:r>
              <w:t>106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578008DF" w14:textId="77777777" w:rsidR="00A204DF" w:rsidRDefault="00A204DF" w:rsidP="004725C4">
            <w:pPr>
              <w:jc w:val="center"/>
            </w:pPr>
            <w:proofErr w:type="spellStart"/>
            <w:r>
              <w:t>Mellohi</w:t>
            </w:r>
            <w:proofErr w:type="spellEnd"/>
          </w:p>
        </w:tc>
      </w:tr>
      <w:tr w:rsidR="00A204DF" w14:paraId="716092F3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0B2EF11C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22E4877B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342E3806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6C281CD0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59E64136" w14:textId="77777777" w:rsidR="00A204DF" w:rsidRDefault="00A204DF" w:rsidP="004725C4">
            <w:pPr>
              <w:jc w:val="center"/>
            </w:pPr>
          </w:p>
        </w:tc>
      </w:tr>
      <w:tr w:rsidR="00A204DF" w14:paraId="56E7B9AD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20F2686B" w14:textId="77777777" w:rsidR="00A204DF" w:rsidRDefault="00A204DF" w:rsidP="004725C4">
            <w:pPr>
              <w:jc w:val="center"/>
            </w:pPr>
            <w:r>
              <w:t>Chest 8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0E9C9955" w14:textId="77777777" w:rsidR="00A204DF" w:rsidRDefault="00A204DF" w:rsidP="004725C4">
            <w:pPr>
              <w:jc w:val="center"/>
            </w:pPr>
            <w:r>
              <w:t>0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28B2F7CB" w14:textId="77777777" w:rsidR="00A204DF" w:rsidRDefault="00A204DF" w:rsidP="004725C4">
            <w:pPr>
              <w:jc w:val="center"/>
            </w:pPr>
            <w:r>
              <w:t>51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74D8FD23" w14:textId="77777777" w:rsidR="00A204DF" w:rsidRDefault="00A204DF" w:rsidP="004725C4">
            <w:pPr>
              <w:jc w:val="center"/>
            </w:pPr>
            <w:r>
              <w:t>344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4374121D" w14:textId="77777777" w:rsidR="00A204DF" w:rsidRDefault="00A204DF" w:rsidP="004725C4">
            <w:pPr>
              <w:jc w:val="center"/>
            </w:pPr>
            <w:proofErr w:type="spellStart"/>
            <w:r>
              <w:t>Strad</w:t>
            </w:r>
            <w:proofErr w:type="spellEnd"/>
          </w:p>
        </w:tc>
      </w:tr>
      <w:tr w:rsidR="00A204DF" w14:paraId="00776810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12CB0535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11937030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6043A22D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1DB16FCB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3B1A7140" w14:textId="77777777" w:rsidR="00A204DF" w:rsidRDefault="00A204DF" w:rsidP="004725C4">
            <w:pPr>
              <w:jc w:val="center"/>
            </w:pPr>
          </w:p>
        </w:tc>
      </w:tr>
      <w:tr w:rsidR="00A204DF" w14:paraId="4943EA96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7FDFF00C" w14:textId="77777777" w:rsidR="00A204DF" w:rsidRDefault="00A204DF" w:rsidP="004725C4">
            <w:pPr>
              <w:jc w:val="center"/>
            </w:pPr>
            <w:r>
              <w:t>Chest 9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4D08EC14" w14:textId="77777777" w:rsidR="00A204DF" w:rsidRDefault="00A204DF" w:rsidP="004725C4">
            <w:pPr>
              <w:jc w:val="center"/>
            </w:pPr>
            <w:r>
              <w:t>-15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6A559A0C" w14:textId="77777777" w:rsidR="00A204DF" w:rsidRDefault="00A204DF" w:rsidP="004725C4">
            <w:pPr>
              <w:jc w:val="center"/>
            </w:pPr>
            <w:r>
              <w:t>63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7103B5F1" w14:textId="77777777" w:rsidR="00A204DF" w:rsidRDefault="00A204DF" w:rsidP="004725C4">
            <w:pPr>
              <w:jc w:val="center"/>
            </w:pPr>
            <w:r>
              <w:t>-371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3667DADC" w14:textId="77777777" w:rsidR="00A204DF" w:rsidRDefault="00A204DF" w:rsidP="004725C4">
            <w:pPr>
              <w:jc w:val="center"/>
            </w:pPr>
            <w:r>
              <w:t>Ward</w:t>
            </w:r>
          </w:p>
        </w:tc>
      </w:tr>
      <w:tr w:rsidR="00A204DF" w14:paraId="6398A264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4D8B4CF7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74147CB7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51016247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3D2429EA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2F68D3F8" w14:textId="77777777" w:rsidR="00A204DF" w:rsidRDefault="00A204DF" w:rsidP="004725C4">
            <w:pPr>
              <w:jc w:val="center"/>
            </w:pPr>
          </w:p>
        </w:tc>
      </w:tr>
      <w:tr w:rsidR="00A204DF" w14:paraId="66D7A82E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719AB33D" w14:textId="77777777" w:rsidR="00A204DF" w:rsidRDefault="00A204DF" w:rsidP="004725C4">
            <w:pPr>
              <w:jc w:val="center"/>
            </w:pPr>
            <w:r>
              <w:t>Chest 10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56DB0DFD" w14:textId="77777777" w:rsidR="00A204DF" w:rsidRDefault="00A204DF" w:rsidP="004725C4">
            <w:pPr>
              <w:jc w:val="center"/>
            </w:pPr>
            <w:r>
              <w:t>383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2CB4933B" w14:textId="77777777" w:rsidR="00A204DF" w:rsidRDefault="00A204DF" w:rsidP="004725C4">
            <w:pPr>
              <w:jc w:val="center"/>
            </w:pPr>
            <w:r>
              <w:t>63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2680FCA0" w14:textId="77777777" w:rsidR="00A204DF" w:rsidRDefault="00A204DF" w:rsidP="004725C4">
            <w:pPr>
              <w:jc w:val="center"/>
            </w:pPr>
            <w:r>
              <w:t>-337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3D6856D3" w14:textId="77777777" w:rsidR="00A204DF" w:rsidRDefault="00A204DF" w:rsidP="004725C4">
            <w:pPr>
              <w:jc w:val="center"/>
            </w:pPr>
            <w:r>
              <w:t>Blocks</w:t>
            </w:r>
          </w:p>
        </w:tc>
      </w:tr>
      <w:tr w:rsidR="00A204DF" w14:paraId="64BD7D74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7A5BCA25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2E66DAB0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3AE0657C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4DA20DD4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5CF9584E" w14:textId="77777777" w:rsidR="00A204DF" w:rsidRDefault="00A204DF" w:rsidP="004725C4">
            <w:pPr>
              <w:jc w:val="center"/>
            </w:pPr>
          </w:p>
        </w:tc>
      </w:tr>
      <w:tr w:rsidR="00A204DF" w14:paraId="2F5F04E9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5482B22B" w14:textId="77777777" w:rsidR="00A204DF" w:rsidRDefault="00A204DF" w:rsidP="004725C4">
            <w:pPr>
              <w:jc w:val="center"/>
            </w:pPr>
            <w:r>
              <w:t>Chest 11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34F9EC18" w14:textId="77777777" w:rsidR="00A204DF" w:rsidRDefault="00A204DF" w:rsidP="004725C4">
            <w:pPr>
              <w:jc w:val="center"/>
            </w:pPr>
            <w:r>
              <w:t>367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72E331B4" w14:textId="77777777" w:rsidR="00A204DF" w:rsidRDefault="00A204DF" w:rsidP="004725C4">
            <w:pPr>
              <w:jc w:val="center"/>
            </w:pPr>
            <w:r>
              <w:t>75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10F6B031" w14:textId="77777777" w:rsidR="00A204DF" w:rsidRDefault="00A204DF" w:rsidP="004725C4">
            <w:pPr>
              <w:jc w:val="center"/>
            </w:pPr>
            <w:r>
              <w:t>-57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62D20D8F" w14:textId="77777777" w:rsidR="00A204DF" w:rsidRDefault="00A204DF" w:rsidP="004725C4">
            <w:pPr>
              <w:jc w:val="center"/>
            </w:pPr>
            <w:r>
              <w:t>11</w:t>
            </w:r>
          </w:p>
        </w:tc>
      </w:tr>
      <w:tr w:rsidR="00A204DF" w14:paraId="4F258477" w14:textId="77777777" w:rsidTr="004725C4">
        <w:tc>
          <w:tcPr>
            <w:tcW w:w="1101" w:type="dxa"/>
            <w:shd w:val="clear" w:color="auto" w:fill="DBE5F1" w:themeFill="accent1" w:themeFillTint="33"/>
          </w:tcPr>
          <w:p w14:paraId="6B4C2FF0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64D80D76" w14:textId="77777777" w:rsidR="00A204DF" w:rsidRDefault="00A204DF" w:rsidP="004725C4">
            <w:pPr>
              <w:jc w:val="center"/>
            </w:pPr>
          </w:p>
        </w:tc>
        <w:tc>
          <w:tcPr>
            <w:tcW w:w="549" w:type="dxa"/>
            <w:shd w:val="clear" w:color="auto" w:fill="DBE5F1" w:themeFill="accent1" w:themeFillTint="33"/>
          </w:tcPr>
          <w:p w14:paraId="4F894AB2" w14:textId="77777777" w:rsidR="00A204DF" w:rsidRDefault="00A204DF" w:rsidP="004725C4">
            <w:pPr>
              <w:jc w:val="center"/>
            </w:pPr>
          </w:p>
        </w:tc>
        <w:tc>
          <w:tcPr>
            <w:tcW w:w="728" w:type="dxa"/>
            <w:shd w:val="clear" w:color="auto" w:fill="DBE5F1" w:themeFill="accent1" w:themeFillTint="33"/>
          </w:tcPr>
          <w:p w14:paraId="61037EE8" w14:textId="77777777" w:rsidR="00A204DF" w:rsidRDefault="00A204DF" w:rsidP="004725C4">
            <w:pPr>
              <w:jc w:val="center"/>
            </w:pPr>
          </w:p>
        </w:tc>
        <w:tc>
          <w:tcPr>
            <w:tcW w:w="2105" w:type="dxa"/>
            <w:shd w:val="clear" w:color="auto" w:fill="DBE5F1" w:themeFill="accent1" w:themeFillTint="33"/>
          </w:tcPr>
          <w:p w14:paraId="5E2867DD" w14:textId="77777777" w:rsidR="00A204DF" w:rsidRDefault="00A204DF" w:rsidP="004725C4">
            <w:pPr>
              <w:jc w:val="center"/>
            </w:pPr>
          </w:p>
        </w:tc>
      </w:tr>
      <w:tr w:rsidR="00A204DF" w14:paraId="404E5B83" w14:textId="77777777" w:rsidTr="004725C4">
        <w:tc>
          <w:tcPr>
            <w:tcW w:w="1101" w:type="dxa"/>
            <w:shd w:val="clear" w:color="auto" w:fill="F2DBDB" w:themeFill="accent2" w:themeFillTint="33"/>
          </w:tcPr>
          <w:p w14:paraId="6D57BABF" w14:textId="77777777" w:rsidR="00A204DF" w:rsidRDefault="00A204DF" w:rsidP="004725C4">
            <w:pPr>
              <w:jc w:val="center"/>
            </w:pPr>
            <w:r>
              <w:t>Chest 12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59A41258" w14:textId="77777777" w:rsidR="00A204DF" w:rsidRDefault="00A204DF" w:rsidP="004725C4">
            <w:pPr>
              <w:jc w:val="center"/>
            </w:pPr>
            <w:r>
              <w:t>-164</w:t>
            </w:r>
          </w:p>
        </w:tc>
        <w:tc>
          <w:tcPr>
            <w:tcW w:w="549" w:type="dxa"/>
            <w:shd w:val="clear" w:color="auto" w:fill="F2DBDB" w:themeFill="accent2" w:themeFillTint="33"/>
          </w:tcPr>
          <w:p w14:paraId="0660959C" w14:textId="77777777" w:rsidR="00A204DF" w:rsidRDefault="00A204DF" w:rsidP="004725C4">
            <w:pPr>
              <w:jc w:val="center"/>
            </w:pPr>
            <w:r>
              <w:t>88</w:t>
            </w:r>
          </w:p>
        </w:tc>
        <w:tc>
          <w:tcPr>
            <w:tcW w:w="728" w:type="dxa"/>
            <w:shd w:val="clear" w:color="auto" w:fill="F2DBDB" w:themeFill="accent2" w:themeFillTint="33"/>
          </w:tcPr>
          <w:p w14:paraId="42583AC4" w14:textId="77777777" w:rsidR="00A204DF" w:rsidRDefault="00A204DF" w:rsidP="004725C4">
            <w:pPr>
              <w:jc w:val="center"/>
            </w:pPr>
            <w:r>
              <w:t>-273</w:t>
            </w:r>
          </w:p>
        </w:tc>
        <w:tc>
          <w:tcPr>
            <w:tcW w:w="2105" w:type="dxa"/>
            <w:shd w:val="clear" w:color="auto" w:fill="F2DBDB" w:themeFill="accent2" w:themeFillTint="33"/>
          </w:tcPr>
          <w:p w14:paraId="4DD35AC7" w14:textId="77777777" w:rsidR="00A204DF" w:rsidRDefault="00A204DF" w:rsidP="004725C4">
            <w:pPr>
              <w:jc w:val="center"/>
            </w:pPr>
            <w:r>
              <w:t>Mall</w:t>
            </w:r>
          </w:p>
        </w:tc>
      </w:tr>
    </w:tbl>
    <w:p w14:paraId="4F8D6903" w14:textId="77777777" w:rsidR="00361D29" w:rsidRPr="00FB5D5A" w:rsidRDefault="00361D29" w:rsidP="00FB5D5A"/>
    <w:p w14:paraId="4F8D6904" w14:textId="2ACEB4C3" w:rsidR="00CB13EA" w:rsidRDefault="00E5355A" w:rsidP="00CB13EA">
      <w:pPr>
        <w:pStyle w:val="Heading1"/>
      </w:pPr>
      <w:bookmarkStart w:id="6" w:name="_Toc382902504"/>
      <w:r>
        <w:lastRenderedPageBreak/>
        <w:t xml:space="preserve">How </w:t>
      </w:r>
      <w:proofErr w:type="gramStart"/>
      <w:r>
        <w:t>To</w:t>
      </w:r>
      <w:proofErr w:type="gramEnd"/>
      <w:r>
        <w:t xml:space="preserve"> Play</w:t>
      </w:r>
      <w:r w:rsidR="00CB13EA">
        <w:t xml:space="preserve"> Additions</w:t>
      </w:r>
      <w:r w:rsidR="002E3370">
        <w:t>/Changes</w:t>
      </w:r>
      <w:bookmarkEnd w:id="6"/>
    </w:p>
    <w:p w14:paraId="4F8D6905" w14:textId="77777777" w:rsidR="00E5355A" w:rsidRDefault="00E5355A" w:rsidP="00CB13EA"/>
    <w:p w14:paraId="6C5DB825" w14:textId="77777777" w:rsidR="002E3370" w:rsidRDefault="002E3370" w:rsidP="002E3370">
      <w:r>
        <w:t>The graphics will need updated for and changed menus and with the new items.</w:t>
      </w:r>
    </w:p>
    <w:p w14:paraId="1E411828" w14:textId="40B584C6" w:rsidR="002E3370" w:rsidRDefault="002E3370" w:rsidP="002E3370">
      <w:r>
        <w:t xml:space="preserve">We’ll add a new section for the Anvil </w:t>
      </w:r>
      <w:r w:rsidR="00DC1DD9">
        <w:t xml:space="preserve">and Trading </w:t>
      </w:r>
      <w:r>
        <w:t>menu</w:t>
      </w:r>
      <w:r w:rsidR="00DC1DD9">
        <w:t>s</w:t>
      </w:r>
      <w:r>
        <w:t>.</w:t>
      </w:r>
    </w:p>
    <w:p w14:paraId="0393F1B9" w14:textId="42487BB1" w:rsidR="002E3370" w:rsidRDefault="002E3370" w:rsidP="002E3370">
      <w:r>
        <w:t xml:space="preserve"> </w:t>
      </w:r>
    </w:p>
    <w:p w14:paraId="4F8D6915" w14:textId="77777777" w:rsidR="00E37BF9" w:rsidRDefault="00E37BF9" w:rsidP="00CB13EA"/>
    <w:p w14:paraId="4F8D6916" w14:textId="77777777" w:rsidR="00E37BF9" w:rsidRDefault="00E37BF9" w:rsidP="00E37BF9">
      <w:pPr>
        <w:pStyle w:val="Heading2"/>
      </w:pPr>
      <w:bookmarkStart w:id="7" w:name="_Toc382902505"/>
      <w:r>
        <w:t>What’s New</w:t>
      </w:r>
      <w:bookmarkEnd w:id="7"/>
    </w:p>
    <w:p w14:paraId="4F8D6917" w14:textId="77777777" w:rsidR="00E37BF9" w:rsidRDefault="00E37BF9" w:rsidP="00CB13EA"/>
    <w:p w14:paraId="4F8D6918" w14:textId="47243C81" w:rsidR="00E37BF9" w:rsidRDefault="00E37BF9" w:rsidP="00CB13EA">
      <w:r>
        <w:t xml:space="preserve">The </w:t>
      </w:r>
      <w:r w:rsidR="00813AA6">
        <w:t>“</w:t>
      </w:r>
      <w:r>
        <w:t>What’s New</w:t>
      </w:r>
      <w:r w:rsidR="00813AA6">
        <w:t>”</w:t>
      </w:r>
      <w:r>
        <w:t xml:space="preserve"> section will be changed to reflect all the </w:t>
      </w:r>
      <w:r w:rsidR="002E3370">
        <w:t>new</w:t>
      </w:r>
      <w:r>
        <w:t xml:space="preserve"> features.</w:t>
      </w:r>
    </w:p>
    <w:p w14:paraId="4F8D6942" w14:textId="77777777" w:rsidR="001B7A64" w:rsidRPr="003C4B30" w:rsidRDefault="001B7A64" w:rsidP="003C4B30"/>
    <w:p w14:paraId="4F8D6943" w14:textId="77777777" w:rsidR="00580749" w:rsidRDefault="00580749" w:rsidP="0085117C">
      <w:pPr>
        <w:pStyle w:val="Heading1"/>
      </w:pPr>
      <w:bookmarkStart w:id="8" w:name="_Toc382902506"/>
      <w:r>
        <w:lastRenderedPageBreak/>
        <w:t>New Mobs</w:t>
      </w:r>
      <w:bookmarkEnd w:id="8"/>
    </w:p>
    <w:p w14:paraId="4F8D6944" w14:textId="77777777" w:rsidR="0024076A" w:rsidRDefault="0024076A" w:rsidP="00580749"/>
    <w:p w14:paraId="4F8D6947" w14:textId="0EC0C155" w:rsidR="00CA27BB" w:rsidRDefault="004D1497" w:rsidP="00CA27BB">
      <w:pPr>
        <w:pStyle w:val="ListParagraph"/>
        <w:numPr>
          <w:ilvl w:val="0"/>
          <w:numId w:val="42"/>
        </w:numPr>
      </w:pPr>
      <w:r>
        <w:t>Zombie Villagers</w:t>
      </w:r>
    </w:p>
    <w:p w14:paraId="4F8D694B" w14:textId="01DA59C8" w:rsidR="00674DA8" w:rsidRDefault="00674DA8" w:rsidP="00B95874">
      <w:pPr>
        <w:pStyle w:val="Heading1"/>
      </w:pPr>
      <w:bookmarkStart w:id="9" w:name="_Toc382902507"/>
      <w:r>
        <w:lastRenderedPageBreak/>
        <w:t>New Items</w:t>
      </w:r>
      <w:r w:rsidR="00421B7D">
        <w:t xml:space="preserve"> &amp; Blocks</w:t>
      </w:r>
      <w:bookmarkEnd w:id="9"/>
    </w:p>
    <w:p w14:paraId="4F8D694C" w14:textId="77777777" w:rsidR="00674DA8" w:rsidRDefault="00674DA8" w:rsidP="00580749"/>
    <w:p w14:paraId="31DCE8A1" w14:textId="1BA9984B" w:rsidR="00E84A0B" w:rsidRDefault="00421B7D" w:rsidP="00484F2E">
      <w:pPr>
        <w:pStyle w:val="ListParagraph"/>
        <w:numPr>
          <w:ilvl w:val="0"/>
          <w:numId w:val="44"/>
        </w:numPr>
      </w:pPr>
      <w:r>
        <w:t>Emerald</w:t>
      </w:r>
    </w:p>
    <w:p w14:paraId="5431F0D0" w14:textId="66066659" w:rsidR="002E3370" w:rsidRDefault="002E3370" w:rsidP="00484F2E">
      <w:pPr>
        <w:pStyle w:val="ListParagraph"/>
        <w:numPr>
          <w:ilvl w:val="0"/>
          <w:numId w:val="44"/>
        </w:numPr>
      </w:pPr>
      <w:r>
        <w:t>Emerald Ore</w:t>
      </w:r>
    </w:p>
    <w:p w14:paraId="731F87CC" w14:textId="71AED250" w:rsidR="00421B7D" w:rsidRDefault="002E3370" w:rsidP="00484F2E">
      <w:pPr>
        <w:pStyle w:val="ListParagraph"/>
        <w:numPr>
          <w:ilvl w:val="0"/>
          <w:numId w:val="44"/>
        </w:numPr>
      </w:pPr>
      <w:r>
        <w:t>Block of Emerald</w:t>
      </w:r>
    </w:p>
    <w:p w14:paraId="25117535" w14:textId="471C5AEC" w:rsidR="00421B7D" w:rsidRDefault="002E3370" w:rsidP="00421B7D">
      <w:pPr>
        <w:pStyle w:val="ListParagraph"/>
        <w:numPr>
          <w:ilvl w:val="0"/>
          <w:numId w:val="44"/>
        </w:numPr>
      </w:pPr>
      <w:r>
        <w:t>New Golden A</w:t>
      </w:r>
      <w:r w:rsidR="00421B7D">
        <w:t>pple</w:t>
      </w:r>
    </w:p>
    <w:p w14:paraId="45803E70" w14:textId="0E8B832F" w:rsidR="00421B7D" w:rsidRDefault="00421B7D" w:rsidP="00421B7D">
      <w:pPr>
        <w:pStyle w:val="ListParagraph"/>
        <w:numPr>
          <w:ilvl w:val="0"/>
          <w:numId w:val="44"/>
        </w:numPr>
      </w:pPr>
      <w:r>
        <w:t>Ender Chest</w:t>
      </w:r>
    </w:p>
    <w:p w14:paraId="6CF3E0B7" w14:textId="28346C31" w:rsidR="00AA588E" w:rsidRDefault="00421B7D" w:rsidP="00AA588E">
      <w:pPr>
        <w:pStyle w:val="ListParagraph"/>
        <w:numPr>
          <w:ilvl w:val="0"/>
          <w:numId w:val="44"/>
        </w:numPr>
      </w:pPr>
      <w:r>
        <w:t>Tripwire</w:t>
      </w:r>
      <w:r w:rsidR="00AA588E" w:rsidRPr="00AA588E">
        <w:t xml:space="preserve"> </w:t>
      </w:r>
      <w:r w:rsidR="005F6F6A">
        <w:t>Hook</w:t>
      </w:r>
    </w:p>
    <w:p w14:paraId="328F16C1" w14:textId="77777777" w:rsidR="004D1497" w:rsidRDefault="004D1497" w:rsidP="00AA588E">
      <w:pPr>
        <w:pStyle w:val="ListParagraph"/>
        <w:numPr>
          <w:ilvl w:val="0"/>
          <w:numId w:val="44"/>
        </w:numPr>
      </w:pPr>
      <w:r>
        <w:t xml:space="preserve">Enchanted Golden Apple </w:t>
      </w:r>
    </w:p>
    <w:p w14:paraId="5941B827" w14:textId="3668A9CE" w:rsidR="00AA588E" w:rsidRDefault="00AA588E" w:rsidP="00AA588E">
      <w:pPr>
        <w:pStyle w:val="ListParagraph"/>
        <w:numPr>
          <w:ilvl w:val="0"/>
          <w:numId w:val="44"/>
        </w:numPr>
      </w:pPr>
      <w:r>
        <w:t>Anvils (1.4.2 feature)</w:t>
      </w:r>
    </w:p>
    <w:p w14:paraId="49428B35" w14:textId="77777777" w:rsidR="00AA588E" w:rsidRDefault="00AA588E" w:rsidP="00AA588E">
      <w:pPr>
        <w:pStyle w:val="ListParagraph"/>
        <w:numPr>
          <w:ilvl w:val="0"/>
          <w:numId w:val="44"/>
        </w:numPr>
      </w:pPr>
      <w:r>
        <w:t>Flower Pots (1.4.2 feature)</w:t>
      </w:r>
    </w:p>
    <w:p w14:paraId="18E33E55" w14:textId="77777777" w:rsidR="00AA588E" w:rsidRDefault="00AA588E" w:rsidP="00AA588E">
      <w:pPr>
        <w:pStyle w:val="ListParagraph"/>
        <w:numPr>
          <w:ilvl w:val="0"/>
          <w:numId w:val="44"/>
        </w:numPr>
      </w:pPr>
      <w:r>
        <w:t>Cobblestone Walls (1.4.2 feature)</w:t>
      </w:r>
    </w:p>
    <w:p w14:paraId="05D6241F" w14:textId="2E0CA880" w:rsidR="00790FD5" w:rsidRDefault="00790FD5" w:rsidP="00AA588E">
      <w:pPr>
        <w:pStyle w:val="ListParagraph"/>
        <w:numPr>
          <w:ilvl w:val="0"/>
          <w:numId w:val="44"/>
        </w:numPr>
      </w:pPr>
      <w:r>
        <w:t>Mossy Cobblestone Wall</w:t>
      </w:r>
      <w:r w:rsidR="002E3370">
        <w:t xml:space="preserve"> (1.4.2 feature)</w:t>
      </w:r>
    </w:p>
    <w:p w14:paraId="60DB00B1" w14:textId="77777777" w:rsidR="00AA588E" w:rsidRDefault="00AA588E" w:rsidP="00AA588E">
      <w:pPr>
        <w:pStyle w:val="ListParagraph"/>
        <w:numPr>
          <w:ilvl w:val="0"/>
          <w:numId w:val="44"/>
        </w:numPr>
      </w:pPr>
      <w:r>
        <w:t>Wither painting (1.4.2 feature)</w:t>
      </w:r>
    </w:p>
    <w:p w14:paraId="4CB680E2" w14:textId="5A113358" w:rsidR="00AA588E" w:rsidRDefault="004D1497" w:rsidP="00AA588E">
      <w:pPr>
        <w:pStyle w:val="ListParagraph"/>
        <w:numPr>
          <w:ilvl w:val="0"/>
          <w:numId w:val="44"/>
        </w:numPr>
      </w:pPr>
      <w:r>
        <w:t>Potato</w:t>
      </w:r>
      <w:r w:rsidR="00AA588E">
        <w:t xml:space="preserve"> (1.4.2 feature)</w:t>
      </w:r>
    </w:p>
    <w:p w14:paraId="122A21C6" w14:textId="293225F0" w:rsidR="004D1497" w:rsidRDefault="004D1497" w:rsidP="00AA588E">
      <w:pPr>
        <w:pStyle w:val="ListParagraph"/>
        <w:numPr>
          <w:ilvl w:val="0"/>
          <w:numId w:val="44"/>
        </w:numPr>
      </w:pPr>
      <w:r>
        <w:t>Baked Potato (1.4.2 feature)</w:t>
      </w:r>
    </w:p>
    <w:p w14:paraId="6F2645CA" w14:textId="23C000C9" w:rsidR="004D1497" w:rsidRDefault="004D1497" w:rsidP="00AA588E">
      <w:pPr>
        <w:pStyle w:val="ListParagraph"/>
        <w:numPr>
          <w:ilvl w:val="0"/>
          <w:numId w:val="44"/>
        </w:numPr>
      </w:pPr>
      <w:r>
        <w:t>Poisonous Potato (1.4.2 feature)</w:t>
      </w:r>
    </w:p>
    <w:p w14:paraId="107B3E3D" w14:textId="16CE7663" w:rsidR="00AA588E" w:rsidRDefault="004D1497" w:rsidP="00AA588E">
      <w:pPr>
        <w:pStyle w:val="ListParagraph"/>
        <w:numPr>
          <w:ilvl w:val="0"/>
          <w:numId w:val="44"/>
        </w:numPr>
      </w:pPr>
      <w:r>
        <w:t>Carrot</w:t>
      </w:r>
      <w:r w:rsidR="00AA588E">
        <w:t xml:space="preserve"> (1.4.2 feature)</w:t>
      </w:r>
    </w:p>
    <w:p w14:paraId="630F5F5C" w14:textId="77777777" w:rsidR="00AA588E" w:rsidRDefault="00AA588E" w:rsidP="00AA588E">
      <w:pPr>
        <w:pStyle w:val="ListParagraph"/>
        <w:numPr>
          <w:ilvl w:val="0"/>
          <w:numId w:val="44"/>
        </w:numPr>
      </w:pPr>
      <w:r>
        <w:t>Carrot on a Stick (1.4.2 feature)</w:t>
      </w:r>
    </w:p>
    <w:p w14:paraId="03E62256" w14:textId="7E752B5A" w:rsidR="004D1497" w:rsidRDefault="004D1497" w:rsidP="004D1497">
      <w:pPr>
        <w:pStyle w:val="ListParagraph"/>
        <w:numPr>
          <w:ilvl w:val="0"/>
          <w:numId w:val="44"/>
        </w:numPr>
      </w:pPr>
      <w:r>
        <w:t>Golden Carrot (1.4.2 feature)</w:t>
      </w:r>
    </w:p>
    <w:p w14:paraId="5FCA24E9" w14:textId="77777777" w:rsidR="00AA588E" w:rsidRDefault="00AA588E" w:rsidP="00AA588E">
      <w:pPr>
        <w:pStyle w:val="ListParagraph"/>
        <w:numPr>
          <w:ilvl w:val="0"/>
          <w:numId w:val="44"/>
        </w:numPr>
      </w:pPr>
      <w:r>
        <w:t>Pumpkin Pie (1.4.2 feature)</w:t>
      </w:r>
    </w:p>
    <w:p w14:paraId="68F6EC56" w14:textId="77777777" w:rsidR="00AA588E" w:rsidRDefault="00AA588E" w:rsidP="00AA588E">
      <w:pPr>
        <w:pStyle w:val="ListParagraph"/>
        <w:numPr>
          <w:ilvl w:val="0"/>
          <w:numId w:val="44"/>
        </w:numPr>
      </w:pPr>
      <w:r>
        <w:t>Night Vision potion (1.4.2 feature)</w:t>
      </w:r>
    </w:p>
    <w:p w14:paraId="63D59C72" w14:textId="77777777" w:rsidR="00AA588E" w:rsidRDefault="00AA588E" w:rsidP="00AA588E">
      <w:pPr>
        <w:pStyle w:val="ListParagraph"/>
        <w:numPr>
          <w:ilvl w:val="0"/>
          <w:numId w:val="44"/>
        </w:numPr>
      </w:pPr>
      <w:r>
        <w:t>Invisibility potion (1.4.2 feature)</w:t>
      </w:r>
    </w:p>
    <w:p w14:paraId="555A9178" w14:textId="380DEFFF" w:rsidR="00421B7D" w:rsidRDefault="00AA588E" w:rsidP="00AA588E">
      <w:pPr>
        <w:pStyle w:val="ListParagraph"/>
        <w:numPr>
          <w:ilvl w:val="0"/>
          <w:numId w:val="44"/>
        </w:numPr>
      </w:pPr>
      <w:r>
        <w:t>Nether Quartz (1.5.0 feature)</w:t>
      </w:r>
    </w:p>
    <w:p w14:paraId="5AC72FD0" w14:textId="41232720" w:rsidR="002E3370" w:rsidRDefault="002E3370" w:rsidP="00AA588E">
      <w:pPr>
        <w:pStyle w:val="ListParagraph"/>
        <w:numPr>
          <w:ilvl w:val="0"/>
          <w:numId w:val="44"/>
        </w:numPr>
      </w:pPr>
      <w:r>
        <w:t>Nether Quartz Ore</w:t>
      </w:r>
    </w:p>
    <w:p w14:paraId="0D09843F" w14:textId="3A653F0E" w:rsidR="002E3370" w:rsidRDefault="002E3370" w:rsidP="00AA588E">
      <w:pPr>
        <w:pStyle w:val="ListParagraph"/>
        <w:numPr>
          <w:ilvl w:val="0"/>
          <w:numId w:val="44"/>
        </w:numPr>
      </w:pPr>
      <w:r>
        <w:t>Block of Quartz</w:t>
      </w:r>
    </w:p>
    <w:p w14:paraId="30321F74" w14:textId="122958EB" w:rsidR="002E3370" w:rsidRDefault="002E3370" w:rsidP="00AA588E">
      <w:pPr>
        <w:pStyle w:val="ListParagraph"/>
        <w:numPr>
          <w:ilvl w:val="0"/>
          <w:numId w:val="44"/>
        </w:numPr>
      </w:pPr>
      <w:r>
        <w:t>Nether Quartz Slab</w:t>
      </w:r>
    </w:p>
    <w:p w14:paraId="4413B8D8" w14:textId="0C65A67A" w:rsidR="002E3370" w:rsidRDefault="002E3370" w:rsidP="00AA588E">
      <w:pPr>
        <w:pStyle w:val="ListParagraph"/>
        <w:numPr>
          <w:ilvl w:val="0"/>
          <w:numId w:val="44"/>
        </w:numPr>
      </w:pPr>
      <w:r>
        <w:t>Nether Quartz Stairs</w:t>
      </w:r>
    </w:p>
    <w:p w14:paraId="62A94748" w14:textId="4C8BD6F0" w:rsidR="002E3370" w:rsidRDefault="002E3370" w:rsidP="00AA588E">
      <w:pPr>
        <w:pStyle w:val="ListParagraph"/>
        <w:numPr>
          <w:ilvl w:val="0"/>
          <w:numId w:val="44"/>
        </w:numPr>
      </w:pPr>
      <w:r>
        <w:t>Chiselled Quartz Block</w:t>
      </w:r>
    </w:p>
    <w:p w14:paraId="621A2BF6" w14:textId="2BC18703" w:rsidR="002E3370" w:rsidRDefault="002E3370" w:rsidP="00AA588E">
      <w:pPr>
        <w:pStyle w:val="ListParagraph"/>
        <w:numPr>
          <w:ilvl w:val="0"/>
          <w:numId w:val="44"/>
        </w:numPr>
      </w:pPr>
      <w:r>
        <w:t>Pillar Quartz Block</w:t>
      </w:r>
    </w:p>
    <w:p w14:paraId="00F91EC6" w14:textId="404A4C6B" w:rsidR="003768B3" w:rsidRDefault="003768B3" w:rsidP="00AA588E">
      <w:pPr>
        <w:pStyle w:val="ListParagraph"/>
        <w:numPr>
          <w:ilvl w:val="0"/>
          <w:numId w:val="44"/>
        </w:numPr>
      </w:pPr>
      <w:r>
        <w:t>Enchanted Book</w:t>
      </w:r>
    </w:p>
    <w:p w14:paraId="25D8F03F" w14:textId="560681F3" w:rsidR="002E3370" w:rsidRDefault="002E3370" w:rsidP="00AA588E">
      <w:pPr>
        <w:pStyle w:val="ListParagraph"/>
        <w:numPr>
          <w:ilvl w:val="0"/>
          <w:numId w:val="44"/>
        </w:numPr>
      </w:pPr>
      <w:r>
        <w:t>Carpets (1.6 feature)</w:t>
      </w:r>
    </w:p>
    <w:p w14:paraId="0B9FEA97" w14:textId="451E2A5A" w:rsidR="004D1497" w:rsidRDefault="004D1497" w:rsidP="00AA588E">
      <w:pPr>
        <w:pStyle w:val="ListParagraph"/>
        <w:numPr>
          <w:ilvl w:val="0"/>
          <w:numId w:val="44"/>
        </w:numPr>
      </w:pPr>
      <w:r>
        <w:t>Added crafting recipes for Smooth Sandstone and Chiselled Sandstone</w:t>
      </w:r>
    </w:p>
    <w:p w14:paraId="4F8D6965" w14:textId="77777777" w:rsidR="00B95874" w:rsidRDefault="00B95874" w:rsidP="00580749"/>
    <w:p w14:paraId="4F8D6967" w14:textId="77777777" w:rsidR="00B95874" w:rsidRDefault="00B95874" w:rsidP="00580749"/>
    <w:p w14:paraId="166C3B2C" w14:textId="77777777" w:rsidR="00421B7D" w:rsidRDefault="00421B7D" w:rsidP="00580749"/>
    <w:p w14:paraId="4F8D696F" w14:textId="77777777" w:rsidR="004A1E59" w:rsidRDefault="004A1E59" w:rsidP="006A7A98">
      <w:pPr>
        <w:pStyle w:val="Heading1"/>
        <w:ind w:left="0" w:firstLine="0"/>
      </w:pPr>
      <w:bookmarkStart w:id="10" w:name="_Toc382902508"/>
      <w:r>
        <w:lastRenderedPageBreak/>
        <w:t>Create World</w:t>
      </w:r>
      <w:bookmarkEnd w:id="10"/>
    </w:p>
    <w:p w14:paraId="4F8D6970" w14:textId="77777777" w:rsidR="004A1E59" w:rsidRDefault="004A1E59" w:rsidP="004A1E59"/>
    <w:p w14:paraId="4F8D6971" w14:textId="25623FCD" w:rsidR="004A1E59" w:rsidRDefault="004A1E59" w:rsidP="004A1E59">
      <w:r>
        <w:t xml:space="preserve">We’ll be adding the new terrain features from the Java </w:t>
      </w:r>
      <w:r w:rsidR="0031573D">
        <w:t xml:space="preserve">1.3.1 </w:t>
      </w:r>
      <w:r>
        <w:t>version</w:t>
      </w:r>
      <w:r w:rsidR="003476CA">
        <w:t>.</w:t>
      </w:r>
    </w:p>
    <w:p w14:paraId="32AF85D9" w14:textId="36ABFCEC" w:rsidR="00AA588E" w:rsidRDefault="00AA588E" w:rsidP="004A1E59"/>
    <w:p w14:paraId="76EAB44A" w14:textId="77777777" w:rsidR="00AA588E" w:rsidRDefault="00AA588E" w:rsidP="00AA588E">
      <w:pPr>
        <w:pStyle w:val="Heading2"/>
      </w:pPr>
      <w:bookmarkStart w:id="11" w:name="_Toc382902509"/>
      <w:r>
        <w:t>Terrain Generation Additions</w:t>
      </w:r>
      <w:bookmarkEnd w:id="11"/>
    </w:p>
    <w:p w14:paraId="25136775" w14:textId="77777777" w:rsidR="00AA588E" w:rsidRDefault="00AA588E" w:rsidP="00AA588E"/>
    <w:p w14:paraId="7474AE9F" w14:textId="77777777" w:rsidR="00AA588E" w:rsidRDefault="00AA588E" w:rsidP="00AA588E">
      <w:r>
        <w:t>The terrain generation with 1.3.1 adds the following new features:-</w:t>
      </w:r>
    </w:p>
    <w:p w14:paraId="3B5BEFAA" w14:textId="77777777" w:rsidR="00AA588E" w:rsidRDefault="00AA588E" w:rsidP="00AA588E"/>
    <w:p w14:paraId="510627CC" w14:textId="77777777" w:rsidR="00AA588E" w:rsidRDefault="00AA588E" w:rsidP="00AA588E">
      <w:pPr>
        <w:pStyle w:val="ListParagraph"/>
        <w:numPr>
          <w:ilvl w:val="0"/>
          <w:numId w:val="32"/>
        </w:numPr>
      </w:pPr>
      <w:r>
        <w:t>Desert Villages</w:t>
      </w:r>
    </w:p>
    <w:p w14:paraId="74318B2F" w14:textId="77777777" w:rsidR="00AA588E" w:rsidRDefault="00AA588E" w:rsidP="00AA588E">
      <w:pPr>
        <w:pStyle w:val="ListParagraph"/>
        <w:numPr>
          <w:ilvl w:val="0"/>
          <w:numId w:val="32"/>
        </w:numPr>
      </w:pPr>
      <w:r>
        <w:t>Desert Temples</w:t>
      </w:r>
    </w:p>
    <w:p w14:paraId="2BB56E41" w14:textId="77777777" w:rsidR="00AA588E" w:rsidRDefault="00AA588E" w:rsidP="00AA588E">
      <w:pPr>
        <w:pStyle w:val="ListParagraph"/>
        <w:numPr>
          <w:ilvl w:val="0"/>
          <w:numId w:val="32"/>
        </w:numPr>
      </w:pPr>
      <w:r>
        <w:t>Jungle Temples</w:t>
      </w:r>
    </w:p>
    <w:p w14:paraId="07ABDC14" w14:textId="52621124" w:rsidR="00AA588E" w:rsidRDefault="00AA588E" w:rsidP="00AA588E">
      <w:pPr>
        <w:pStyle w:val="ListParagraph"/>
        <w:numPr>
          <w:ilvl w:val="0"/>
          <w:numId w:val="32"/>
        </w:numPr>
      </w:pPr>
      <w:r>
        <w:t>Carrots and Potatoes in Villages (1.4.2 feature)</w:t>
      </w:r>
    </w:p>
    <w:p w14:paraId="1CC67E67" w14:textId="617727CA" w:rsidR="00DC1DD9" w:rsidRDefault="00DC1DD9" w:rsidP="00AA588E">
      <w:pPr>
        <w:pStyle w:val="ListParagraph"/>
        <w:numPr>
          <w:ilvl w:val="0"/>
          <w:numId w:val="32"/>
        </w:numPr>
      </w:pPr>
      <w:r>
        <w:t>Emerald Ore (only generates in Extreme Hills biomes, may need changed)</w:t>
      </w:r>
    </w:p>
    <w:p w14:paraId="66990AA5" w14:textId="6C0059A7" w:rsidR="00AA588E" w:rsidRDefault="00DC1DD9" w:rsidP="0031573D">
      <w:pPr>
        <w:pStyle w:val="ListParagraph"/>
        <w:numPr>
          <w:ilvl w:val="0"/>
          <w:numId w:val="32"/>
        </w:numPr>
      </w:pPr>
      <w:r>
        <w:t>Nether Quartz Ore (in the Nether)</w:t>
      </w:r>
    </w:p>
    <w:p w14:paraId="2105865D" w14:textId="77777777" w:rsidR="00DC1DD9" w:rsidRDefault="00DC1DD9" w:rsidP="00DC1DD9"/>
    <w:p w14:paraId="6A4936EC" w14:textId="48E7C37A" w:rsidR="00AA588E" w:rsidRDefault="00AA588E" w:rsidP="00AA588E">
      <w:pPr>
        <w:pStyle w:val="Heading2"/>
      </w:pPr>
      <w:bookmarkStart w:id="12" w:name="_Toc382902510"/>
      <w:r>
        <w:t>Bonus Chest</w:t>
      </w:r>
      <w:bookmarkEnd w:id="12"/>
    </w:p>
    <w:p w14:paraId="58AEE72E" w14:textId="77777777" w:rsidR="00AA588E" w:rsidRDefault="00AA588E" w:rsidP="0031573D"/>
    <w:p w14:paraId="4FAA500F" w14:textId="0CF7CB53" w:rsidR="00AA588E" w:rsidRDefault="00AA588E" w:rsidP="0031573D">
      <w:r>
        <w:t>We’ll be adding a few items into bonus chests to allow worlds made with older versions to have access to some newer items.</w:t>
      </w:r>
    </w:p>
    <w:p w14:paraId="7F79C513" w14:textId="77777777" w:rsidR="0031573D" w:rsidRDefault="0031573D" w:rsidP="0031573D">
      <w:pPr>
        <w:pStyle w:val="ListParagraph"/>
      </w:pPr>
    </w:p>
    <w:p w14:paraId="4F8D6978" w14:textId="452B3DFC" w:rsidR="003E07EE" w:rsidRDefault="00906D56" w:rsidP="00906D56">
      <w:pPr>
        <w:pStyle w:val="Heading2"/>
      </w:pPr>
      <w:bookmarkStart w:id="13" w:name="_Toc382902511"/>
      <w:r>
        <w:t>Host Options</w:t>
      </w:r>
      <w:bookmarkEnd w:id="13"/>
    </w:p>
    <w:p w14:paraId="42C2C5CE" w14:textId="77777777" w:rsidR="00906D56" w:rsidRDefault="00906D56" w:rsidP="003E07EE"/>
    <w:p w14:paraId="03003036" w14:textId="18F1AFCD" w:rsidR="00383345" w:rsidRDefault="00906D56" w:rsidP="003E07EE">
      <w:r>
        <w:t>Additi</w:t>
      </w:r>
      <w:r w:rsidR="00383345">
        <w:t>onal options:-</w:t>
      </w:r>
    </w:p>
    <w:p w14:paraId="58A31EE1" w14:textId="77777777" w:rsidR="00383345" w:rsidRDefault="00383345" w:rsidP="003E07EE"/>
    <w:p w14:paraId="3D6CD260" w14:textId="31CD75C0" w:rsidR="00906D56" w:rsidRDefault="00906D56" w:rsidP="00383345">
      <w:pPr>
        <w:pStyle w:val="ListParagraph"/>
        <w:numPr>
          <w:ilvl w:val="0"/>
          <w:numId w:val="47"/>
        </w:numPr>
      </w:pPr>
      <w:r>
        <w:t>enable teleporting to players (using the back menu to bring up the list of players)</w:t>
      </w:r>
    </w:p>
    <w:p w14:paraId="6FE4A651" w14:textId="4E118E3A" w:rsidR="00383345" w:rsidRDefault="00383345" w:rsidP="00383345">
      <w:pPr>
        <w:pStyle w:val="ListParagraph"/>
        <w:numPr>
          <w:ilvl w:val="0"/>
          <w:numId w:val="47"/>
        </w:numPr>
      </w:pPr>
      <w:r>
        <w:t>enable flying, invisibility, invulnerability for remote players</w:t>
      </w:r>
    </w:p>
    <w:p w14:paraId="1518BFD6" w14:textId="3D25C410" w:rsidR="000836C6" w:rsidRDefault="00C11AF4" w:rsidP="00C11AF4">
      <w:pPr>
        <w:pStyle w:val="Heading1"/>
      </w:pPr>
      <w:bookmarkStart w:id="14" w:name="_Toc382902512"/>
      <w:r>
        <w:lastRenderedPageBreak/>
        <w:t>UI changes &amp; Additions</w:t>
      </w:r>
      <w:bookmarkEnd w:id="14"/>
    </w:p>
    <w:p w14:paraId="6CDF81BC" w14:textId="75DECF54" w:rsidR="00C11AF4" w:rsidRDefault="00C11AF4" w:rsidP="00C9637D">
      <w:pPr>
        <w:pStyle w:val="Heading2"/>
      </w:pPr>
      <w:bookmarkStart w:id="15" w:name="_Toc382902513"/>
      <w:r>
        <w:t>Anvil</w:t>
      </w:r>
      <w:bookmarkEnd w:id="15"/>
    </w:p>
    <w:p w14:paraId="2B464358" w14:textId="52319222" w:rsidR="00C9637D" w:rsidRPr="00C9637D" w:rsidRDefault="00C9637D" w:rsidP="00C9637D">
      <w:r>
        <w:rPr>
          <w:noProof/>
          <w:lang w:eastAsia="en-GB"/>
        </w:rPr>
        <w:drawing>
          <wp:inline distT="0" distB="0" distL="0" distR="0" wp14:anchorId="52BFF599" wp14:editId="5CDEE13B">
            <wp:extent cx="5427980" cy="5427980"/>
            <wp:effectExtent l="0" t="0" r="127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nvil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8AF3B" w14:textId="77777777" w:rsidR="00033A1A" w:rsidRDefault="00033A1A">
      <w:pPr>
        <w:suppressAutoHyphens w:val="0"/>
      </w:pPr>
    </w:p>
    <w:p w14:paraId="07DF612B" w14:textId="1D45F497" w:rsidR="00033A1A" w:rsidRDefault="00033A1A">
      <w:pPr>
        <w:suppressAutoHyphens w:val="0"/>
        <w:rPr>
          <w:rFonts w:ascii="Garamond" w:hAnsi="Garamond"/>
          <w:b/>
          <w:sz w:val="32"/>
        </w:rPr>
      </w:pPr>
      <w:r>
        <w:t>This is a new UI for the Anvil.</w:t>
      </w:r>
      <w:r>
        <w:br w:type="page"/>
      </w:r>
    </w:p>
    <w:p w14:paraId="40E1618C" w14:textId="688D1805" w:rsidR="00C11AF4" w:rsidRDefault="00C11AF4" w:rsidP="00C11AF4">
      <w:pPr>
        <w:pStyle w:val="Heading2"/>
      </w:pPr>
      <w:bookmarkStart w:id="16" w:name="_Toc382902514"/>
      <w:r>
        <w:lastRenderedPageBreak/>
        <w:t>Trading</w:t>
      </w:r>
      <w:bookmarkEnd w:id="16"/>
    </w:p>
    <w:p w14:paraId="1F9F70EF" w14:textId="77777777" w:rsidR="00033A1A" w:rsidRPr="00033A1A" w:rsidRDefault="00033A1A" w:rsidP="00033A1A"/>
    <w:p w14:paraId="5D822C89" w14:textId="1F12E530" w:rsidR="00C11AF4" w:rsidRDefault="00033A1A" w:rsidP="00C11AF4">
      <w:r>
        <w:rPr>
          <w:noProof/>
          <w:lang w:eastAsia="en-GB"/>
        </w:rPr>
        <w:drawing>
          <wp:inline distT="0" distB="0" distL="0" distR="0" wp14:anchorId="32EF1457" wp14:editId="77739999">
            <wp:extent cx="5427980" cy="333502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ding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4FF01" w14:textId="77777777" w:rsidR="00033A1A" w:rsidRDefault="00033A1A">
      <w:pPr>
        <w:suppressAutoHyphens w:val="0"/>
      </w:pPr>
    </w:p>
    <w:p w14:paraId="0C8EB63D" w14:textId="63777B0A" w:rsidR="00033A1A" w:rsidRDefault="00033A1A">
      <w:pPr>
        <w:suppressAutoHyphens w:val="0"/>
        <w:rPr>
          <w:rFonts w:ascii="Garamond" w:hAnsi="Garamond"/>
          <w:b/>
          <w:sz w:val="32"/>
        </w:rPr>
      </w:pPr>
      <w:r>
        <w:t>This is a new UI for trading with villagers.</w:t>
      </w:r>
      <w:r>
        <w:br w:type="page"/>
      </w:r>
    </w:p>
    <w:p w14:paraId="41388B6F" w14:textId="4D81EDDB" w:rsidR="00C11AF4" w:rsidRDefault="00C11AF4" w:rsidP="00033A1A">
      <w:pPr>
        <w:pStyle w:val="Heading2"/>
        <w:ind w:left="0" w:firstLine="0"/>
      </w:pPr>
      <w:bookmarkStart w:id="17" w:name="_Toc382902515"/>
      <w:r>
        <w:lastRenderedPageBreak/>
        <w:t>Dying Armour</w:t>
      </w:r>
      <w:bookmarkEnd w:id="17"/>
    </w:p>
    <w:p w14:paraId="42BC5126" w14:textId="77777777" w:rsidR="00033A1A" w:rsidRPr="00033A1A" w:rsidRDefault="00033A1A" w:rsidP="00033A1A"/>
    <w:p w14:paraId="0FB36B79" w14:textId="1609E02A" w:rsidR="00C11AF4" w:rsidRDefault="00033A1A" w:rsidP="00C11AF4">
      <w:r>
        <w:rPr>
          <w:noProof/>
          <w:lang w:eastAsia="en-GB"/>
        </w:rPr>
        <w:drawing>
          <wp:inline distT="0" distB="0" distL="0" distR="0" wp14:anchorId="13E96C99" wp14:editId="7C35E685">
            <wp:extent cx="5427980" cy="5461000"/>
            <wp:effectExtent l="0" t="0" r="127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ying Armour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5B52B" w14:textId="77777777" w:rsidR="00C9637D" w:rsidRDefault="00C9637D">
      <w:pPr>
        <w:suppressAutoHyphens w:val="0"/>
      </w:pPr>
    </w:p>
    <w:p w14:paraId="57218B45" w14:textId="487A902F" w:rsidR="00033A1A" w:rsidRDefault="00033A1A">
      <w:pPr>
        <w:suppressAutoHyphens w:val="0"/>
        <w:rPr>
          <w:rFonts w:ascii="Garamond" w:hAnsi="Garamond"/>
          <w:b/>
          <w:sz w:val="32"/>
        </w:rPr>
      </w:pPr>
      <w:r>
        <w:t>You can now dye leather armour by moving the dye over the armour and applying.</w:t>
      </w:r>
      <w:r>
        <w:br w:type="page"/>
      </w:r>
    </w:p>
    <w:p w14:paraId="24A56EF5" w14:textId="3509E1A0" w:rsidR="00C11AF4" w:rsidRDefault="00C11AF4" w:rsidP="00C11AF4">
      <w:pPr>
        <w:pStyle w:val="Heading2"/>
      </w:pPr>
      <w:bookmarkStart w:id="18" w:name="_Toc382902516"/>
      <w:r>
        <w:lastRenderedPageBreak/>
        <w:t>Creative Menu</w:t>
      </w:r>
      <w:bookmarkEnd w:id="18"/>
    </w:p>
    <w:p w14:paraId="59F2072B" w14:textId="77777777" w:rsidR="00033A1A" w:rsidRPr="00033A1A" w:rsidRDefault="00033A1A" w:rsidP="00033A1A"/>
    <w:p w14:paraId="0CC9D6A6" w14:textId="45E69C57" w:rsidR="00C11AF4" w:rsidRDefault="00033A1A" w:rsidP="00C11AF4">
      <w:r>
        <w:rPr>
          <w:noProof/>
          <w:lang w:eastAsia="en-GB"/>
        </w:rPr>
        <w:drawing>
          <wp:inline distT="0" distB="0" distL="0" distR="0" wp14:anchorId="3B088F12" wp14:editId="551D2B03">
            <wp:extent cx="5427980" cy="4131310"/>
            <wp:effectExtent l="0" t="0" r="127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eative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40B30" w14:textId="77777777" w:rsidR="00C9637D" w:rsidRDefault="00C9637D" w:rsidP="00033A1A"/>
    <w:p w14:paraId="20FA35D1" w14:textId="39EF4521" w:rsidR="00033A1A" w:rsidRPr="00033A1A" w:rsidRDefault="00033A1A" w:rsidP="00033A1A">
      <w:r>
        <w:t>There is now a slider since there are more than 1 page of items in places. The items have been re-ordered to move to the tab that makes the most sense for them.</w:t>
      </w:r>
    </w:p>
    <w:p w14:paraId="3AD28577" w14:textId="5887AF96" w:rsidR="00C11AF4" w:rsidRDefault="00C11AF4" w:rsidP="00C11AF4">
      <w:pPr>
        <w:pStyle w:val="Heading2"/>
      </w:pPr>
      <w:bookmarkStart w:id="19" w:name="_Toc382902517"/>
      <w:r>
        <w:t>Crafting Menu</w:t>
      </w:r>
      <w:bookmarkEnd w:id="19"/>
    </w:p>
    <w:p w14:paraId="24D0BFF9" w14:textId="77777777" w:rsidR="00606666" w:rsidRDefault="00606666" w:rsidP="00606666"/>
    <w:p w14:paraId="61B4BBF0" w14:textId="5353AFCB" w:rsidR="007F46C7" w:rsidRDefault="007F46C7" w:rsidP="00606666">
      <w:r>
        <w:t>The layout of the crafting menu is as before, just with additional items added for TU14</w:t>
      </w:r>
    </w:p>
    <w:p w14:paraId="6A43005A" w14:textId="21BC972C" w:rsidR="00DC1DD9" w:rsidRDefault="00DC1DD9" w:rsidP="00606666"/>
    <w:p w14:paraId="56F575FF" w14:textId="6D0C17D6" w:rsidR="00DC1DD9" w:rsidRDefault="00DC1DD9" w:rsidP="00DC1DD9">
      <w:pPr>
        <w:pStyle w:val="Heading1"/>
      </w:pPr>
      <w:bookmarkStart w:id="20" w:name="_Toc382902518"/>
      <w:r>
        <w:lastRenderedPageBreak/>
        <w:t>Notable Gameplay Changes</w:t>
      </w:r>
      <w:bookmarkEnd w:id="20"/>
    </w:p>
    <w:p w14:paraId="5DCF1957" w14:textId="77777777" w:rsidR="00DC1DD9" w:rsidRDefault="00DC1DD9" w:rsidP="00606666"/>
    <w:p w14:paraId="393439F5" w14:textId="446B0895" w:rsidR="00DC1DD9" w:rsidRDefault="00DC1DD9" w:rsidP="00DC1DD9">
      <w:pPr>
        <w:pStyle w:val="ListParagraph"/>
        <w:numPr>
          <w:ilvl w:val="0"/>
          <w:numId w:val="48"/>
        </w:numPr>
      </w:pPr>
      <w:r>
        <w:t>Added trading enabling buying/selling items with villagers for emeralds</w:t>
      </w:r>
    </w:p>
    <w:p w14:paraId="23A03FED" w14:textId="72FDD7C4" w:rsidR="00DC1DD9" w:rsidRDefault="00DC1DD9" w:rsidP="00DC1DD9">
      <w:pPr>
        <w:pStyle w:val="ListParagraph"/>
        <w:numPr>
          <w:ilvl w:val="0"/>
          <w:numId w:val="48"/>
        </w:numPr>
      </w:pPr>
      <w:r>
        <w:t>Villagers spawned from spawn eggs will have a random profession</w:t>
      </w:r>
    </w:p>
    <w:p w14:paraId="55C12B5B" w14:textId="55C22B35" w:rsidR="00DC1DD9" w:rsidRDefault="00DC1DD9" w:rsidP="00DC1DD9">
      <w:pPr>
        <w:pStyle w:val="ListParagraph"/>
        <w:numPr>
          <w:ilvl w:val="0"/>
          <w:numId w:val="48"/>
        </w:numPr>
      </w:pPr>
      <w:r>
        <w:t>Logs can be places sideways</w:t>
      </w:r>
    </w:p>
    <w:p w14:paraId="3DD0DDCF" w14:textId="1A977E7E" w:rsidR="00DC1DD9" w:rsidRDefault="00DC1DD9" w:rsidP="00DC1DD9">
      <w:pPr>
        <w:pStyle w:val="ListParagraph"/>
        <w:numPr>
          <w:ilvl w:val="0"/>
          <w:numId w:val="48"/>
        </w:numPr>
      </w:pPr>
      <w:r>
        <w:t>Ice and Glass panes can be collected with silk touch enchanted tools</w:t>
      </w:r>
    </w:p>
    <w:p w14:paraId="41818C59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Leather Armour can be dyed (1.4.2 feature)</w:t>
      </w:r>
    </w:p>
    <w:p w14:paraId="21F20F3F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Wooden Buttons and Wooden Pressure Plates are activated by arrows</w:t>
      </w:r>
    </w:p>
    <w:p w14:paraId="5E3FA05A" w14:textId="09B9C356" w:rsidR="00DC1DD9" w:rsidRDefault="00DC1DD9" w:rsidP="00DC1DD9">
      <w:pPr>
        <w:pStyle w:val="ListParagraph"/>
        <w:numPr>
          <w:ilvl w:val="0"/>
          <w:numId w:val="48"/>
        </w:numPr>
      </w:pPr>
      <w:r>
        <w:t xml:space="preserve">Arrows on fire will </w:t>
      </w:r>
      <w:r w:rsidR="0057102E">
        <w:t>set fire to mobs if they hit them</w:t>
      </w:r>
    </w:p>
    <w:p w14:paraId="49F78CF0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Pigs drop saddles when killed (1.4.2 feature)</w:t>
      </w:r>
    </w:p>
    <w:p w14:paraId="38E6B0C6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Wolf Collars can be dyed (1.4.2 feature)</w:t>
      </w:r>
    </w:p>
    <w:p w14:paraId="7C0F72DC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Doors being broken by Zombies show damage</w:t>
      </w:r>
    </w:p>
    <w:p w14:paraId="77B659CE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Furnace can use wooden tools as fuel</w:t>
      </w:r>
    </w:p>
    <w:p w14:paraId="29A025A7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Furnace will return an empty bucket when a bucket of lava is used as fuel</w:t>
      </w:r>
    </w:p>
    <w:p w14:paraId="7FD14E35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Ice melts in the Nether</w:t>
      </w:r>
    </w:p>
    <w:p w14:paraId="203E52E8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Cauldrons fill in the rain</w:t>
      </w:r>
    </w:p>
    <w:p w14:paraId="11FF59F6" w14:textId="77777777" w:rsidR="00DC1DD9" w:rsidRDefault="00DC1DD9" w:rsidP="00DC1DD9">
      <w:pPr>
        <w:pStyle w:val="ListParagraph"/>
        <w:numPr>
          <w:ilvl w:val="0"/>
          <w:numId w:val="48"/>
        </w:numPr>
      </w:pPr>
      <w:r>
        <w:t>Changes to placing upside-down stairs, and half blocks</w:t>
      </w:r>
      <w:bookmarkStart w:id="21" w:name="_GoBack"/>
      <w:bookmarkEnd w:id="21"/>
    </w:p>
    <w:p w14:paraId="347195B3" w14:textId="0D3F592B" w:rsidR="000836C6" w:rsidRDefault="000836C6" w:rsidP="000836C6">
      <w:pPr>
        <w:pStyle w:val="Heading1"/>
      </w:pPr>
      <w:bookmarkStart w:id="22" w:name="_Toc382902519"/>
      <w:r>
        <w:lastRenderedPageBreak/>
        <w:t>Additional DLC updates</w:t>
      </w:r>
      <w:bookmarkEnd w:id="22"/>
    </w:p>
    <w:p w14:paraId="1C51E809" w14:textId="77777777" w:rsidR="000836C6" w:rsidRDefault="000836C6" w:rsidP="003E07EE"/>
    <w:p w14:paraId="3BB53114" w14:textId="2F7969B0" w:rsidR="00706031" w:rsidRDefault="00706031" w:rsidP="003E07EE">
      <w:r>
        <w:t>We will incorporate these changes in to the game, rather than updating DLC.</w:t>
      </w:r>
    </w:p>
    <w:p w14:paraId="4C6F9394" w14:textId="182C8F81" w:rsidR="0031573D" w:rsidRDefault="0031573D" w:rsidP="003E07EE"/>
    <w:p w14:paraId="6D48AD48" w14:textId="7543EA32" w:rsidR="0031573D" w:rsidRDefault="0031573D" w:rsidP="00606666">
      <w:pPr>
        <w:pStyle w:val="ListParagraph"/>
        <w:numPr>
          <w:ilvl w:val="0"/>
          <w:numId w:val="46"/>
        </w:numPr>
      </w:pPr>
      <w:r>
        <w:t xml:space="preserve">Texture packs - additional textures for </w:t>
      </w:r>
      <w:r w:rsidR="0077250A">
        <w:t>all new items</w:t>
      </w:r>
      <w:r w:rsidR="00DC1DD9">
        <w:t xml:space="preserve">, changes to UI, and updates for How </w:t>
      </w:r>
      <w:proofErr w:type="gramStart"/>
      <w:r w:rsidR="00DC1DD9">
        <w:t>To</w:t>
      </w:r>
      <w:proofErr w:type="gramEnd"/>
      <w:r w:rsidR="00DC1DD9">
        <w:t xml:space="preserve"> Play sections.</w:t>
      </w:r>
    </w:p>
    <w:p w14:paraId="36196BE5" w14:textId="77777777" w:rsidR="0031573D" w:rsidRDefault="0031573D" w:rsidP="003E07EE"/>
    <w:p w14:paraId="04307D22" w14:textId="0CBC9544" w:rsidR="00A6442B" w:rsidRPr="00A6442B" w:rsidRDefault="00A6442B" w:rsidP="00A6442B"/>
    <w:sectPr w:rsidR="00A6442B" w:rsidRPr="00A6442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671" w:right="1558" w:bottom="1671" w:left="1800" w:header="144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F0ADC" w14:textId="77777777" w:rsidR="002D53C2" w:rsidRDefault="002D53C2">
      <w:r>
        <w:separator/>
      </w:r>
    </w:p>
  </w:endnote>
  <w:endnote w:type="continuationSeparator" w:id="0">
    <w:p w14:paraId="3044D8C1" w14:textId="77777777" w:rsidR="002D53C2" w:rsidRDefault="002D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D1257" w14:textId="77777777" w:rsidR="00E2759B" w:rsidRDefault="00E275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89" w14:textId="37F8CD8E" w:rsidR="00E40542" w:rsidRDefault="00E40542">
    <w:pPr>
      <w:jc w:val="center"/>
      <w:rPr>
        <w:b/>
      </w:rPr>
    </w:pPr>
    <w:r>
      <w:rPr>
        <w:b/>
        <w:bCs/>
      </w:rPr>
      <w:t>This document and information herein is the property of 4J Studios Ltd. and all unauthorised use and reproduction is prohibited.</w:t>
    </w:r>
    <w:r>
      <w:t xml:space="preserve"> </w:t>
    </w:r>
    <w:r>
      <w:rPr>
        <w:b/>
      </w:rPr>
      <w:t xml:space="preserve">Copyright </w:t>
    </w:r>
    <w:r>
      <w:rPr>
        <w:rFonts w:ascii="Symbol" w:hAnsi="Symbol"/>
        <w:b/>
      </w:rPr>
      <w:t></w:t>
    </w:r>
    <w:r>
      <w:rPr>
        <w:b/>
      </w:rPr>
      <w:t xml:space="preserve"> 201</w:t>
    </w:r>
    <w:r w:rsidR="00874728">
      <w:rPr>
        <w:b/>
      </w:rPr>
      <w:t>4</w:t>
    </w:r>
    <w:r>
      <w:rPr>
        <w:b/>
      </w:rPr>
      <w:t xml:space="preserve"> by 4J Studios</w:t>
    </w:r>
    <w:r>
      <w:rPr>
        <w:b/>
        <w:bCs/>
      </w:rPr>
      <w:t xml:space="preserve"> Ltd.</w:t>
    </w:r>
    <w:r>
      <w:rPr>
        <w:b/>
      </w:rPr>
      <w:t xml:space="preserve">, Dundee, Scotland. </w:t>
    </w:r>
  </w:p>
  <w:p w14:paraId="4F8D698A" w14:textId="77777777" w:rsidR="00E40542" w:rsidRDefault="00E40542">
    <w:pPr>
      <w:jc w:val="center"/>
    </w:pPr>
    <w:r>
      <w:rPr>
        <w:b/>
      </w:rPr>
      <w:t>All rights reserved.  Printed in Scotland. Confidential, unpublished property of 4J Studios.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A5605" w14:textId="77777777" w:rsidR="00E2759B" w:rsidRDefault="00E2759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8C" w14:textId="77777777" w:rsidR="00E40542" w:rsidRDefault="00E4054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986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D698D" w14:textId="77777777" w:rsidR="00E40542" w:rsidRDefault="00E405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02E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4F8D698E" w14:textId="77777777" w:rsidR="00E40542" w:rsidRDefault="00E40542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90" w14:textId="77777777" w:rsidR="00E40542" w:rsidRDefault="00E4054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93" w14:textId="77777777" w:rsidR="00E40542" w:rsidRDefault="00E4054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718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D6994" w14:textId="77777777" w:rsidR="00E40542" w:rsidRDefault="00E405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F0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F8D6995" w14:textId="77777777" w:rsidR="00E40542" w:rsidRDefault="00E40542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97" w14:textId="77777777" w:rsidR="00E40542" w:rsidRDefault="00E405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0AE04" w14:textId="77777777" w:rsidR="002D53C2" w:rsidRDefault="002D53C2">
      <w:r>
        <w:separator/>
      </w:r>
    </w:p>
  </w:footnote>
  <w:footnote w:type="continuationSeparator" w:id="0">
    <w:p w14:paraId="16C190D6" w14:textId="77777777" w:rsidR="002D53C2" w:rsidRDefault="002D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847F7" w14:textId="77777777" w:rsidR="00E2759B" w:rsidRDefault="00E275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5FBF3" w14:textId="77777777" w:rsidR="00E2759B" w:rsidRDefault="00E275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F1137" w14:textId="77777777" w:rsidR="00E2759B" w:rsidRDefault="00E2759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8B" w14:textId="69D972C8" w:rsidR="00E40542" w:rsidRDefault="00E40542" w:rsidP="008076E4">
    <w:pPr>
      <w:pStyle w:val="Header"/>
      <w:jc w:val="center"/>
    </w:pPr>
    <w:r w:rsidRPr="00EB67E0">
      <w:t xml:space="preserve">4J Minecraft XBLA </w:t>
    </w:r>
    <w:r w:rsidR="0011151B">
      <w:t xml:space="preserve">Release </w:t>
    </w:r>
    <w:r w:rsidRPr="00EB67E0">
      <w:t>1.</w:t>
    </w:r>
    <w:r w:rsidR="007364F5">
      <w:t>3.1</w:t>
    </w:r>
    <w:r w:rsidRPr="00EB67E0">
      <w:t xml:space="preserve"> Update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8F" w14:textId="77777777" w:rsidR="00E40542" w:rsidRDefault="00E4054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91" w14:textId="77777777" w:rsidR="00E40542" w:rsidRDefault="00E4054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92" w14:textId="7F07E891" w:rsidR="00E40542" w:rsidRPr="00A75C79" w:rsidRDefault="00E40542" w:rsidP="00A75C79">
    <w:pPr>
      <w:pStyle w:val="Header"/>
      <w:jc w:val="center"/>
    </w:pPr>
    <w:r>
      <w:t xml:space="preserve">4J Minecraft XBLA </w:t>
    </w:r>
    <w:r w:rsidR="0011151B">
      <w:t xml:space="preserve">Release </w:t>
    </w:r>
    <w:r>
      <w:t>1.</w:t>
    </w:r>
    <w:r w:rsidR="00581AF7">
      <w:t>3</w:t>
    </w:r>
    <w:r w:rsidR="0011151B">
      <w:t>.1</w:t>
    </w:r>
    <w:r>
      <w:t xml:space="preserve"> Update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D6996" w14:textId="77777777" w:rsidR="00E40542" w:rsidRDefault="00E405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42C3319"/>
    <w:multiLevelType w:val="hybridMultilevel"/>
    <w:tmpl w:val="5BFC2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3102C2"/>
    <w:multiLevelType w:val="hybridMultilevel"/>
    <w:tmpl w:val="109A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B217D"/>
    <w:multiLevelType w:val="hybridMultilevel"/>
    <w:tmpl w:val="E7728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E1AB8"/>
    <w:multiLevelType w:val="hybridMultilevel"/>
    <w:tmpl w:val="9006B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F6CE1"/>
    <w:multiLevelType w:val="hybridMultilevel"/>
    <w:tmpl w:val="A052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6171D"/>
    <w:multiLevelType w:val="hybridMultilevel"/>
    <w:tmpl w:val="359A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BA653D"/>
    <w:multiLevelType w:val="hybridMultilevel"/>
    <w:tmpl w:val="C974D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A3A01"/>
    <w:multiLevelType w:val="hybridMultilevel"/>
    <w:tmpl w:val="52AE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668D2"/>
    <w:multiLevelType w:val="hybridMultilevel"/>
    <w:tmpl w:val="F68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8A1600"/>
    <w:multiLevelType w:val="multilevel"/>
    <w:tmpl w:val="6A1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95111F"/>
    <w:multiLevelType w:val="hybridMultilevel"/>
    <w:tmpl w:val="30AA6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B14375"/>
    <w:multiLevelType w:val="hybridMultilevel"/>
    <w:tmpl w:val="D8F0E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C546A1"/>
    <w:multiLevelType w:val="hybridMultilevel"/>
    <w:tmpl w:val="A74A7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554EF4"/>
    <w:multiLevelType w:val="multilevel"/>
    <w:tmpl w:val="3696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5C160B"/>
    <w:multiLevelType w:val="hybridMultilevel"/>
    <w:tmpl w:val="A06E4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7D6CCE"/>
    <w:multiLevelType w:val="hybridMultilevel"/>
    <w:tmpl w:val="FB1E6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FC33B5"/>
    <w:multiLevelType w:val="hybridMultilevel"/>
    <w:tmpl w:val="B9127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162EE"/>
    <w:multiLevelType w:val="hybridMultilevel"/>
    <w:tmpl w:val="4B68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875C46"/>
    <w:multiLevelType w:val="hybridMultilevel"/>
    <w:tmpl w:val="40EC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C57D99"/>
    <w:multiLevelType w:val="hybridMultilevel"/>
    <w:tmpl w:val="D84C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11A97"/>
    <w:multiLevelType w:val="multilevel"/>
    <w:tmpl w:val="77CA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86D74F3"/>
    <w:multiLevelType w:val="hybridMultilevel"/>
    <w:tmpl w:val="F3BE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6121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DC690C"/>
    <w:multiLevelType w:val="hybridMultilevel"/>
    <w:tmpl w:val="609EE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1E2A4D"/>
    <w:multiLevelType w:val="hybridMultilevel"/>
    <w:tmpl w:val="4CE6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B7347"/>
    <w:multiLevelType w:val="hybridMultilevel"/>
    <w:tmpl w:val="A6A6E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0D60AD"/>
    <w:multiLevelType w:val="hybridMultilevel"/>
    <w:tmpl w:val="4EFA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05747"/>
    <w:multiLevelType w:val="hybridMultilevel"/>
    <w:tmpl w:val="2278C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14D6"/>
    <w:multiLevelType w:val="hybridMultilevel"/>
    <w:tmpl w:val="378EB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022DCD"/>
    <w:multiLevelType w:val="hybridMultilevel"/>
    <w:tmpl w:val="BA18C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3B547B"/>
    <w:multiLevelType w:val="hybridMultilevel"/>
    <w:tmpl w:val="F624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B0470E"/>
    <w:multiLevelType w:val="hybridMultilevel"/>
    <w:tmpl w:val="BD1E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A556F6"/>
    <w:multiLevelType w:val="hybridMultilevel"/>
    <w:tmpl w:val="571EA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487F32"/>
    <w:multiLevelType w:val="hybridMultilevel"/>
    <w:tmpl w:val="D7BAB4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3D2A26"/>
    <w:multiLevelType w:val="hybridMultilevel"/>
    <w:tmpl w:val="5068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58715C"/>
    <w:multiLevelType w:val="hybridMultilevel"/>
    <w:tmpl w:val="889E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AF6A0B"/>
    <w:multiLevelType w:val="hybridMultilevel"/>
    <w:tmpl w:val="0AD04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11934"/>
    <w:multiLevelType w:val="hybridMultilevel"/>
    <w:tmpl w:val="FE54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AA4B14"/>
    <w:multiLevelType w:val="multilevel"/>
    <w:tmpl w:val="1398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6A1103"/>
    <w:multiLevelType w:val="multilevel"/>
    <w:tmpl w:val="B80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7071801"/>
    <w:multiLevelType w:val="hybridMultilevel"/>
    <w:tmpl w:val="BE56637E"/>
    <w:lvl w:ilvl="0" w:tplc="EC6C744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8E375A1"/>
    <w:multiLevelType w:val="hybridMultilevel"/>
    <w:tmpl w:val="F8E2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44"/>
  </w:num>
  <w:num w:numId="10">
    <w:abstractNumId w:val="20"/>
  </w:num>
  <w:num w:numId="11">
    <w:abstractNumId w:val="47"/>
  </w:num>
  <w:num w:numId="12">
    <w:abstractNumId w:val="25"/>
  </w:num>
  <w:num w:numId="13">
    <w:abstractNumId w:val="33"/>
  </w:num>
  <w:num w:numId="14">
    <w:abstractNumId w:val="31"/>
  </w:num>
  <w:num w:numId="15">
    <w:abstractNumId w:val="8"/>
  </w:num>
  <w:num w:numId="16">
    <w:abstractNumId w:val="21"/>
  </w:num>
  <w:num w:numId="17">
    <w:abstractNumId w:val="34"/>
  </w:num>
  <w:num w:numId="18">
    <w:abstractNumId w:val="38"/>
  </w:num>
  <w:num w:numId="19">
    <w:abstractNumId w:val="19"/>
  </w:num>
  <w:num w:numId="20">
    <w:abstractNumId w:val="39"/>
  </w:num>
  <w:num w:numId="21">
    <w:abstractNumId w:val="7"/>
  </w:num>
  <w:num w:numId="22">
    <w:abstractNumId w:val="43"/>
  </w:num>
  <w:num w:numId="23">
    <w:abstractNumId w:val="13"/>
  </w:num>
  <w:num w:numId="24">
    <w:abstractNumId w:val="18"/>
  </w:num>
  <w:num w:numId="25">
    <w:abstractNumId w:val="29"/>
  </w:num>
  <w:num w:numId="26">
    <w:abstractNumId w:val="46"/>
  </w:num>
  <w:num w:numId="27">
    <w:abstractNumId w:val="17"/>
  </w:num>
  <w:num w:numId="28">
    <w:abstractNumId w:val="45"/>
  </w:num>
  <w:num w:numId="29">
    <w:abstractNumId w:val="27"/>
  </w:num>
  <w:num w:numId="30">
    <w:abstractNumId w:val="41"/>
  </w:num>
  <w:num w:numId="31">
    <w:abstractNumId w:val="10"/>
  </w:num>
  <w:num w:numId="32">
    <w:abstractNumId w:val="23"/>
  </w:num>
  <w:num w:numId="33">
    <w:abstractNumId w:val="37"/>
  </w:num>
  <w:num w:numId="34">
    <w:abstractNumId w:val="30"/>
  </w:num>
  <w:num w:numId="35">
    <w:abstractNumId w:val="15"/>
  </w:num>
  <w:num w:numId="36">
    <w:abstractNumId w:val="28"/>
  </w:num>
  <w:num w:numId="37">
    <w:abstractNumId w:val="40"/>
  </w:num>
  <w:num w:numId="38">
    <w:abstractNumId w:val="11"/>
  </w:num>
  <w:num w:numId="39">
    <w:abstractNumId w:val="26"/>
  </w:num>
  <w:num w:numId="40">
    <w:abstractNumId w:val="35"/>
  </w:num>
  <w:num w:numId="41">
    <w:abstractNumId w:val="24"/>
  </w:num>
  <w:num w:numId="42">
    <w:abstractNumId w:val="12"/>
  </w:num>
  <w:num w:numId="43">
    <w:abstractNumId w:val="36"/>
  </w:num>
  <w:num w:numId="44">
    <w:abstractNumId w:val="14"/>
  </w:num>
  <w:num w:numId="45">
    <w:abstractNumId w:val="42"/>
  </w:num>
  <w:num w:numId="46">
    <w:abstractNumId w:val="22"/>
  </w:num>
  <w:num w:numId="47">
    <w:abstractNumId w:val="32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85"/>
    <w:rsid w:val="0001582A"/>
    <w:rsid w:val="00022DF5"/>
    <w:rsid w:val="00024379"/>
    <w:rsid w:val="00031D73"/>
    <w:rsid w:val="00031F34"/>
    <w:rsid w:val="00033A1A"/>
    <w:rsid w:val="00033F32"/>
    <w:rsid w:val="00045BB8"/>
    <w:rsid w:val="00047FC0"/>
    <w:rsid w:val="00054E87"/>
    <w:rsid w:val="00060C8D"/>
    <w:rsid w:val="000631EC"/>
    <w:rsid w:val="0006470A"/>
    <w:rsid w:val="000671CC"/>
    <w:rsid w:val="00072870"/>
    <w:rsid w:val="00073964"/>
    <w:rsid w:val="00080672"/>
    <w:rsid w:val="000809CB"/>
    <w:rsid w:val="00080BFC"/>
    <w:rsid w:val="00080CC3"/>
    <w:rsid w:val="000836C6"/>
    <w:rsid w:val="00086BD5"/>
    <w:rsid w:val="00092431"/>
    <w:rsid w:val="00095344"/>
    <w:rsid w:val="000A0B9B"/>
    <w:rsid w:val="000A2DF0"/>
    <w:rsid w:val="000A42F5"/>
    <w:rsid w:val="000A6786"/>
    <w:rsid w:val="000B2FC3"/>
    <w:rsid w:val="000B7833"/>
    <w:rsid w:val="000D3D5D"/>
    <w:rsid w:val="000D66FD"/>
    <w:rsid w:val="000F2D0B"/>
    <w:rsid w:val="000F44A0"/>
    <w:rsid w:val="000F6EC4"/>
    <w:rsid w:val="001101F1"/>
    <w:rsid w:val="00110CD6"/>
    <w:rsid w:val="0011151B"/>
    <w:rsid w:val="00112974"/>
    <w:rsid w:val="00120972"/>
    <w:rsid w:val="001235BB"/>
    <w:rsid w:val="001267D1"/>
    <w:rsid w:val="00131423"/>
    <w:rsid w:val="00132188"/>
    <w:rsid w:val="00140FDE"/>
    <w:rsid w:val="001411A4"/>
    <w:rsid w:val="00142ED3"/>
    <w:rsid w:val="00143132"/>
    <w:rsid w:val="001567AA"/>
    <w:rsid w:val="001575EC"/>
    <w:rsid w:val="0016172D"/>
    <w:rsid w:val="00163B13"/>
    <w:rsid w:val="00170B5E"/>
    <w:rsid w:val="001736B5"/>
    <w:rsid w:val="00174357"/>
    <w:rsid w:val="00174693"/>
    <w:rsid w:val="00176245"/>
    <w:rsid w:val="0018091D"/>
    <w:rsid w:val="00181B80"/>
    <w:rsid w:val="00181FC0"/>
    <w:rsid w:val="00182E07"/>
    <w:rsid w:val="00185D65"/>
    <w:rsid w:val="00186D78"/>
    <w:rsid w:val="00191281"/>
    <w:rsid w:val="00197D6D"/>
    <w:rsid w:val="001A4BA1"/>
    <w:rsid w:val="001B1538"/>
    <w:rsid w:val="001B3499"/>
    <w:rsid w:val="001B4FC8"/>
    <w:rsid w:val="001B7A64"/>
    <w:rsid w:val="001C1520"/>
    <w:rsid w:val="001D21A2"/>
    <w:rsid w:val="001D5B74"/>
    <w:rsid w:val="001E1C20"/>
    <w:rsid w:val="001E347B"/>
    <w:rsid w:val="001E4FE1"/>
    <w:rsid w:val="001F1EB2"/>
    <w:rsid w:val="001F51A1"/>
    <w:rsid w:val="001F608E"/>
    <w:rsid w:val="001F783E"/>
    <w:rsid w:val="002014E1"/>
    <w:rsid w:val="00212E61"/>
    <w:rsid w:val="00216718"/>
    <w:rsid w:val="00220962"/>
    <w:rsid w:val="0022604B"/>
    <w:rsid w:val="002279BB"/>
    <w:rsid w:val="00232D49"/>
    <w:rsid w:val="002347EB"/>
    <w:rsid w:val="00240294"/>
    <w:rsid w:val="0024070B"/>
    <w:rsid w:val="0024076A"/>
    <w:rsid w:val="002442A9"/>
    <w:rsid w:val="00247537"/>
    <w:rsid w:val="00247A1F"/>
    <w:rsid w:val="002508F9"/>
    <w:rsid w:val="00252FC8"/>
    <w:rsid w:val="00257726"/>
    <w:rsid w:val="00271E89"/>
    <w:rsid w:val="0027442E"/>
    <w:rsid w:val="00280365"/>
    <w:rsid w:val="002837B0"/>
    <w:rsid w:val="00283966"/>
    <w:rsid w:val="00294192"/>
    <w:rsid w:val="0029443E"/>
    <w:rsid w:val="00295D1A"/>
    <w:rsid w:val="0029663C"/>
    <w:rsid w:val="002A04A6"/>
    <w:rsid w:val="002A4E82"/>
    <w:rsid w:val="002A51B2"/>
    <w:rsid w:val="002B5ABC"/>
    <w:rsid w:val="002B71C6"/>
    <w:rsid w:val="002B7D0D"/>
    <w:rsid w:val="002B7ED3"/>
    <w:rsid w:val="002C04B0"/>
    <w:rsid w:val="002C0827"/>
    <w:rsid w:val="002C0B52"/>
    <w:rsid w:val="002C50F4"/>
    <w:rsid w:val="002D53C2"/>
    <w:rsid w:val="002E3370"/>
    <w:rsid w:val="002E382C"/>
    <w:rsid w:val="002F6296"/>
    <w:rsid w:val="002F6352"/>
    <w:rsid w:val="002F76A8"/>
    <w:rsid w:val="00304473"/>
    <w:rsid w:val="00305117"/>
    <w:rsid w:val="0031573D"/>
    <w:rsid w:val="0031675C"/>
    <w:rsid w:val="00323F5F"/>
    <w:rsid w:val="003302D2"/>
    <w:rsid w:val="003338CF"/>
    <w:rsid w:val="00336E2E"/>
    <w:rsid w:val="00342460"/>
    <w:rsid w:val="00343D04"/>
    <w:rsid w:val="00346C76"/>
    <w:rsid w:val="003476CA"/>
    <w:rsid w:val="00353A52"/>
    <w:rsid w:val="00354CAB"/>
    <w:rsid w:val="00356E81"/>
    <w:rsid w:val="00361D29"/>
    <w:rsid w:val="003637D8"/>
    <w:rsid w:val="00363C39"/>
    <w:rsid w:val="00363C95"/>
    <w:rsid w:val="00364657"/>
    <w:rsid w:val="00372923"/>
    <w:rsid w:val="00372DF3"/>
    <w:rsid w:val="00374C76"/>
    <w:rsid w:val="003768B3"/>
    <w:rsid w:val="00376BE4"/>
    <w:rsid w:val="00377CF9"/>
    <w:rsid w:val="00381E9E"/>
    <w:rsid w:val="00383345"/>
    <w:rsid w:val="00383882"/>
    <w:rsid w:val="003A2484"/>
    <w:rsid w:val="003A3458"/>
    <w:rsid w:val="003A559D"/>
    <w:rsid w:val="003A5763"/>
    <w:rsid w:val="003B6374"/>
    <w:rsid w:val="003C224F"/>
    <w:rsid w:val="003C4B30"/>
    <w:rsid w:val="003C4C54"/>
    <w:rsid w:val="003C699C"/>
    <w:rsid w:val="003D0407"/>
    <w:rsid w:val="003D13AD"/>
    <w:rsid w:val="003D2716"/>
    <w:rsid w:val="003D2C35"/>
    <w:rsid w:val="003D5631"/>
    <w:rsid w:val="003E07EE"/>
    <w:rsid w:val="003E403E"/>
    <w:rsid w:val="003F25DB"/>
    <w:rsid w:val="003F29D0"/>
    <w:rsid w:val="003F3C71"/>
    <w:rsid w:val="003F52AD"/>
    <w:rsid w:val="003F6354"/>
    <w:rsid w:val="00403612"/>
    <w:rsid w:val="00405DCA"/>
    <w:rsid w:val="00406697"/>
    <w:rsid w:val="004168C1"/>
    <w:rsid w:val="00420316"/>
    <w:rsid w:val="00421A9A"/>
    <w:rsid w:val="00421B7D"/>
    <w:rsid w:val="004240EA"/>
    <w:rsid w:val="0043088B"/>
    <w:rsid w:val="00432ABB"/>
    <w:rsid w:val="00433B14"/>
    <w:rsid w:val="0043657B"/>
    <w:rsid w:val="00440277"/>
    <w:rsid w:val="00442F33"/>
    <w:rsid w:val="00443CB1"/>
    <w:rsid w:val="00455D42"/>
    <w:rsid w:val="004576E6"/>
    <w:rsid w:val="004658C3"/>
    <w:rsid w:val="004732B6"/>
    <w:rsid w:val="004832D0"/>
    <w:rsid w:val="00484C33"/>
    <w:rsid w:val="00484F2E"/>
    <w:rsid w:val="00486530"/>
    <w:rsid w:val="0049105C"/>
    <w:rsid w:val="00492132"/>
    <w:rsid w:val="00496966"/>
    <w:rsid w:val="004A0BD6"/>
    <w:rsid w:val="004A1CE0"/>
    <w:rsid w:val="004A1E59"/>
    <w:rsid w:val="004A40EB"/>
    <w:rsid w:val="004A5D51"/>
    <w:rsid w:val="004A6280"/>
    <w:rsid w:val="004B7C3F"/>
    <w:rsid w:val="004B7C87"/>
    <w:rsid w:val="004C0438"/>
    <w:rsid w:val="004C14DD"/>
    <w:rsid w:val="004C5371"/>
    <w:rsid w:val="004C7989"/>
    <w:rsid w:val="004D1497"/>
    <w:rsid w:val="004D4E6B"/>
    <w:rsid w:val="004D6791"/>
    <w:rsid w:val="004D6959"/>
    <w:rsid w:val="004D6E0F"/>
    <w:rsid w:val="004D73E1"/>
    <w:rsid w:val="004E127F"/>
    <w:rsid w:val="004E2351"/>
    <w:rsid w:val="004E36C6"/>
    <w:rsid w:val="004E4810"/>
    <w:rsid w:val="004E58BD"/>
    <w:rsid w:val="004E683A"/>
    <w:rsid w:val="004F3EFE"/>
    <w:rsid w:val="005106F7"/>
    <w:rsid w:val="00510DAA"/>
    <w:rsid w:val="00517E00"/>
    <w:rsid w:val="0052011B"/>
    <w:rsid w:val="00520415"/>
    <w:rsid w:val="005249E2"/>
    <w:rsid w:val="005251C6"/>
    <w:rsid w:val="00526797"/>
    <w:rsid w:val="00533EFA"/>
    <w:rsid w:val="00535288"/>
    <w:rsid w:val="00541525"/>
    <w:rsid w:val="005461CC"/>
    <w:rsid w:val="00561AAB"/>
    <w:rsid w:val="00563A24"/>
    <w:rsid w:val="00565182"/>
    <w:rsid w:val="005658E0"/>
    <w:rsid w:val="005677FF"/>
    <w:rsid w:val="0057102E"/>
    <w:rsid w:val="00572AEC"/>
    <w:rsid w:val="00580749"/>
    <w:rsid w:val="00581285"/>
    <w:rsid w:val="00581AF7"/>
    <w:rsid w:val="00582296"/>
    <w:rsid w:val="00584228"/>
    <w:rsid w:val="00584E40"/>
    <w:rsid w:val="00586C48"/>
    <w:rsid w:val="005879B8"/>
    <w:rsid w:val="00595297"/>
    <w:rsid w:val="005A01A2"/>
    <w:rsid w:val="005A4280"/>
    <w:rsid w:val="005A65D8"/>
    <w:rsid w:val="005B5E29"/>
    <w:rsid w:val="005C287E"/>
    <w:rsid w:val="005C4BEC"/>
    <w:rsid w:val="005D55A5"/>
    <w:rsid w:val="005D5CF5"/>
    <w:rsid w:val="005E0924"/>
    <w:rsid w:val="005E5A96"/>
    <w:rsid w:val="005E5CB4"/>
    <w:rsid w:val="005E6AE6"/>
    <w:rsid w:val="005F26B9"/>
    <w:rsid w:val="005F4F29"/>
    <w:rsid w:val="005F6689"/>
    <w:rsid w:val="005F6F6A"/>
    <w:rsid w:val="005F728F"/>
    <w:rsid w:val="00601627"/>
    <w:rsid w:val="00602BE2"/>
    <w:rsid w:val="00605D4D"/>
    <w:rsid w:val="00606500"/>
    <w:rsid w:val="00606666"/>
    <w:rsid w:val="006159F3"/>
    <w:rsid w:val="006179F3"/>
    <w:rsid w:val="00617D96"/>
    <w:rsid w:val="00623E99"/>
    <w:rsid w:val="00624C77"/>
    <w:rsid w:val="00624FFB"/>
    <w:rsid w:val="00625273"/>
    <w:rsid w:val="00627CB2"/>
    <w:rsid w:val="00627D5D"/>
    <w:rsid w:val="006351C7"/>
    <w:rsid w:val="00643FDA"/>
    <w:rsid w:val="00645C60"/>
    <w:rsid w:val="0065017B"/>
    <w:rsid w:val="00663A93"/>
    <w:rsid w:val="00664162"/>
    <w:rsid w:val="006660F5"/>
    <w:rsid w:val="00666CC6"/>
    <w:rsid w:val="00673E1D"/>
    <w:rsid w:val="00674DA8"/>
    <w:rsid w:val="00675D62"/>
    <w:rsid w:val="00682311"/>
    <w:rsid w:val="006903E9"/>
    <w:rsid w:val="00694621"/>
    <w:rsid w:val="00696B51"/>
    <w:rsid w:val="00697295"/>
    <w:rsid w:val="006A7A98"/>
    <w:rsid w:val="006B0211"/>
    <w:rsid w:val="006B39F9"/>
    <w:rsid w:val="006C01B5"/>
    <w:rsid w:val="006D2AD8"/>
    <w:rsid w:val="006E00D1"/>
    <w:rsid w:val="006F774C"/>
    <w:rsid w:val="00706031"/>
    <w:rsid w:val="007073C8"/>
    <w:rsid w:val="007076BF"/>
    <w:rsid w:val="00716EBA"/>
    <w:rsid w:val="00717867"/>
    <w:rsid w:val="00717AA0"/>
    <w:rsid w:val="00721494"/>
    <w:rsid w:val="0072326A"/>
    <w:rsid w:val="00724130"/>
    <w:rsid w:val="00724451"/>
    <w:rsid w:val="0073106D"/>
    <w:rsid w:val="00732721"/>
    <w:rsid w:val="00732D70"/>
    <w:rsid w:val="007364F5"/>
    <w:rsid w:val="0074152F"/>
    <w:rsid w:val="0074503B"/>
    <w:rsid w:val="0074670F"/>
    <w:rsid w:val="0075108C"/>
    <w:rsid w:val="007564B8"/>
    <w:rsid w:val="00763397"/>
    <w:rsid w:val="00765CAB"/>
    <w:rsid w:val="007678CF"/>
    <w:rsid w:val="0077250A"/>
    <w:rsid w:val="00775B92"/>
    <w:rsid w:val="007816A1"/>
    <w:rsid w:val="00784097"/>
    <w:rsid w:val="00784D14"/>
    <w:rsid w:val="00790FD5"/>
    <w:rsid w:val="00792948"/>
    <w:rsid w:val="007952AC"/>
    <w:rsid w:val="007A0182"/>
    <w:rsid w:val="007A26D3"/>
    <w:rsid w:val="007A393C"/>
    <w:rsid w:val="007A5213"/>
    <w:rsid w:val="007B242E"/>
    <w:rsid w:val="007B6727"/>
    <w:rsid w:val="007C0352"/>
    <w:rsid w:val="007C1555"/>
    <w:rsid w:val="007C39EE"/>
    <w:rsid w:val="007C3E4D"/>
    <w:rsid w:val="007C6995"/>
    <w:rsid w:val="007C6DB2"/>
    <w:rsid w:val="007D0D1C"/>
    <w:rsid w:val="007D614E"/>
    <w:rsid w:val="007E2132"/>
    <w:rsid w:val="007E3714"/>
    <w:rsid w:val="007F2C5C"/>
    <w:rsid w:val="007F46C7"/>
    <w:rsid w:val="007F7039"/>
    <w:rsid w:val="00802334"/>
    <w:rsid w:val="008063A7"/>
    <w:rsid w:val="008076E4"/>
    <w:rsid w:val="0081329E"/>
    <w:rsid w:val="0081365F"/>
    <w:rsid w:val="00813AA6"/>
    <w:rsid w:val="008234D1"/>
    <w:rsid w:val="00830191"/>
    <w:rsid w:val="00830DE2"/>
    <w:rsid w:val="00840641"/>
    <w:rsid w:val="00840CDE"/>
    <w:rsid w:val="0084369C"/>
    <w:rsid w:val="00845D64"/>
    <w:rsid w:val="00847466"/>
    <w:rsid w:val="00847917"/>
    <w:rsid w:val="0085117C"/>
    <w:rsid w:val="00854733"/>
    <w:rsid w:val="00856895"/>
    <w:rsid w:val="00856FAF"/>
    <w:rsid w:val="00862217"/>
    <w:rsid w:val="00863B68"/>
    <w:rsid w:val="00864BF5"/>
    <w:rsid w:val="00867047"/>
    <w:rsid w:val="008746ED"/>
    <w:rsid w:val="00874728"/>
    <w:rsid w:val="0088013E"/>
    <w:rsid w:val="00880E11"/>
    <w:rsid w:val="00883B53"/>
    <w:rsid w:val="0088577E"/>
    <w:rsid w:val="0088698D"/>
    <w:rsid w:val="008877CE"/>
    <w:rsid w:val="00896944"/>
    <w:rsid w:val="008A0296"/>
    <w:rsid w:val="008A0B97"/>
    <w:rsid w:val="008A241B"/>
    <w:rsid w:val="008A5E0A"/>
    <w:rsid w:val="008A6B6F"/>
    <w:rsid w:val="008B1287"/>
    <w:rsid w:val="008B43A7"/>
    <w:rsid w:val="008B536B"/>
    <w:rsid w:val="008B6EB2"/>
    <w:rsid w:val="008C0291"/>
    <w:rsid w:val="008C1A6F"/>
    <w:rsid w:val="008D28BA"/>
    <w:rsid w:val="008E6973"/>
    <w:rsid w:val="008E6E0A"/>
    <w:rsid w:val="00902CFC"/>
    <w:rsid w:val="009044E2"/>
    <w:rsid w:val="00905394"/>
    <w:rsid w:val="00906D56"/>
    <w:rsid w:val="009138AF"/>
    <w:rsid w:val="0092016E"/>
    <w:rsid w:val="00924692"/>
    <w:rsid w:val="00932F92"/>
    <w:rsid w:val="009450BC"/>
    <w:rsid w:val="00950663"/>
    <w:rsid w:val="00951C58"/>
    <w:rsid w:val="00953CD8"/>
    <w:rsid w:val="009541F9"/>
    <w:rsid w:val="00954822"/>
    <w:rsid w:val="00965C81"/>
    <w:rsid w:val="009662D0"/>
    <w:rsid w:val="00971435"/>
    <w:rsid w:val="00976D34"/>
    <w:rsid w:val="00995EED"/>
    <w:rsid w:val="00996623"/>
    <w:rsid w:val="009A0DBC"/>
    <w:rsid w:val="009A1DE1"/>
    <w:rsid w:val="009A6A27"/>
    <w:rsid w:val="009B2B34"/>
    <w:rsid w:val="009B3167"/>
    <w:rsid w:val="009B5B0D"/>
    <w:rsid w:val="009B61F2"/>
    <w:rsid w:val="009B6CFD"/>
    <w:rsid w:val="009B736C"/>
    <w:rsid w:val="009B7682"/>
    <w:rsid w:val="009C45BF"/>
    <w:rsid w:val="009C5607"/>
    <w:rsid w:val="009C672B"/>
    <w:rsid w:val="009C7799"/>
    <w:rsid w:val="009D18B6"/>
    <w:rsid w:val="009E69EB"/>
    <w:rsid w:val="00A00C39"/>
    <w:rsid w:val="00A204DF"/>
    <w:rsid w:val="00A21419"/>
    <w:rsid w:val="00A249E8"/>
    <w:rsid w:val="00A26812"/>
    <w:rsid w:val="00A279F3"/>
    <w:rsid w:val="00A30BF4"/>
    <w:rsid w:val="00A37139"/>
    <w:rsid w:val="00A44B45"/>
    <w:rsid w:val="00A45758"/>
    <w:rsid w:val="00A466BA"/>
    <w:rsid w:val="00A60F87"/>
    <w:rsid w:val="00A6442B"/>
    <w:rsid w:val="00A72632"/>
    <w:rsid w:val="00A75C79"/>
    <w:rsid w:val="00A77E03"/>
    <w:rsid w:val="00A8078D"/>
    <w:rsid w:val="00A8315D"/>
    <w:rsid w:val="00A9427A"/>
    <w:rsid w:val="00A976D4"/>
    <w:rsid w:val="00A97C4F"/>
    <w:rsid w:val="00AA588E"/>
    <w:rsid w:val="00AA6DE2"/>
    <w:rsid w:val="00AB47AA"/>
    <w:rsid w:val="00AC33EC"/>
    <w:rsid w:val="00AD11BC"/>
    <w:rsid w:val="00AD5C08"/>
    <w:rsid w:val="00AD6BB5"/>
    <w:rsid w:val="00AE2A31"/>
    <w:rsid w:val="00AE5596"/>
    <w:rsid w:val="00AE693B"/>
    <w:rsid w:val="00AE6D74"/>
    <w:rsid w:val="00AE7422"/>
    <w:rsid w:val="00AF2041"/>
    <w:rsid w:val="00AF3384"/>
    <w:rsid w:val="00AF68D6"/>
    <w:rsid w:val="00B02E53"/>
    <w:rsid w:val="00B05AB3"/>
    <w:rsid w:val="00B05ED0"/>
    <w:rsid w:val="00B140D8"/>
    <w:rsid w:val="00B2012E"/>
    <w:rsid w:val="00B22DE6"/>
    <w:rsid w:val="00B23094"/>
    <w:rsid w:val="00B25765"/>
    <w:rsid w:val="00B342A6"/>
    <w:rsid w:val="00B36720"/>
    <w:rsid w:val="00B40B8B"/>
    <w:rsid w:val="00B43593"/>
    <w:rsid w:val="00B440E3"/>
    <w:rsid w:val="00B4410C"/>
    <w:rsid w:val="00B46462"/>
    <w:rsid w:val="00B46552"/>
    <w:rsid w:val="00B50021"/>
    <w:rsid w:val="00B5492F"/>
    <w:rsid w:val="00B55879"/>
    <w:rsid w:val="00B558D6"/>
    <w:rsid w:val="00B63CCC"/>
    <w:rsid w:val="00B64BC5"/>
    <w:rsid w:val="00B67867"/>
    <w:rsid w:val="00B715E6"/>
    <w:rsid w:val="00B719ED"/>
    <w:rsid w:val="00B72C33"/>
    <w:rsid w:val="00B744C4"/>
    <w:rsid w:val="00B74733"/>
    <w:rsid w:val="00B75D69"/>
    <w:rsid w:val="00B87250"/>
    <w:rsid w:val="00B91A44"/>
    <w:rsid w:val="00B95710"/>
    <w:rsid w:val="00B95874"/>
    <w:rsid w:val="00B95DDA"/>
    <w:rsid w:val="00B96105"/>
    <w:rsid w:val="00B96D64"/>
    <w:rsid w:val="00B97782"/>
    <w:rsid w:val="00B97B0F"/>
    <w:rsid w:val="00BA051C"/>
    <w:rsid w:val="00BA223A"/>
    <w:rsid w:val="00BA2AB1"/>
    <w:rsid w:val="00BA3537"/>
    <w:rsid w:val="00BA6343"/>
    <w:rsid w:val="00BA74B2"/>
    <w:rsid w:val="00BB5730"/>
    <w:rsid w:val="00BC30C7"/>
    <w:rsid w:val="00BD1323"/>
    <w:rsid w:val="00BD24D2"/>
    <w:rsid w:val="00BD4B63"/>
    <w:rsid w:val="00BD61E2"/>
    <w:rsid w:val="00BE2514"/>
    <w:rsid w:val="00BE2A97"/>
    <w:rsid w:val="00BE3BFD"/>
    <w:rsid w:val="00BE512A"/>
    <w:rsid w:val="00BE541B"/>
    <w:rsid w:val="00BF027C"/>
    <w:rsid w:val="00BF296D"/>
    <w:rsid w:val="00C014C9"/>
    <w:rsid w:val="00C034DD"/>
    <w:rsid w:val="00C10F84"/>
    <w:rsid w:val="00C11AF4"/>
    <w:rsid w:val="00C14B2F"/>
    <w:rsid w:val="00C20743"/>
    <w:rsid w:val="00C21C2D"/>
    <w:rsid w:val="00C22B79"/>
    <w:rsid w:val="00C25050"/>
    <w:rsid w:val="00C32E5D"/>
    <w:rsid w:val="00C43E4C"/>
    <w:rsid w:val="00C47E78"/>
    <w:rsid w:val="00C548D1"/>
    <w:rsid w:val="00C549B4"/>
    <w:rsid w:val="00C56621"/>
    <w:rsid w:val="00C6650C"/>
    <w:rsid w:val="00C811FB"/>
    <w:rsid w:val="00C814A4"/>
    <w:rsid w:val="00C906F6"/>
    <w:rsid w:val="00C940C0"/>
    <w:rsid w:val="00C953C5"/>
    <w:rsid w:val="00C9637D"/>
    <w:rsid w:val="00CA21EF"/>
    <w:rsid w:val="00CA27BB"/>
    <w:rsid w:val="00CA2F72"/>
    <w:rsid w:val="00CA44D2"/>
    <w:rsid w:val="00CB13EA"/>
    <w:rsid w:val="00CB56F7"/>
    <w:rsid w:val="00CB62CF"/>
    <w:rsid w:val="00CC0BE2"/>
    <w:rsid w:val="00CC0F95"/>
    <w:rsid w:val="00CC2FD3"/>
    <w:rsid w:val="00CC5D5A"/>
    <w:rsid w:val="00CD43EE"/>
    <w:rsid w:val="00CD4B4B"/>
    <w:rsid w:val="00CD53CE"/>
    <w:rsid w:val="00CD72EE"/>
    <w:rsid w:val="00CD7674"/>
    <w:rsid w:val="00CE29EF"/>
    <w:rsid w:val="00CF60C7"/>
    <w:rsid w:val="00CF67A7"/>
    <w:rsid w:val="00CF67AA"/>
    <w:rsid w:val="00D02B00"/>
    <w:rsid w:val="00D03973"/>
    <w:rsid w:val="00D04A19"/>
    <w:rsid w:val="00D04B63"/>
    <w:rsid w:val="00D124F6"/>
    <w:rsid w:val="00D1661B"/>
    <w:rsid w:val="00D17205"/>
    <w:rsid w:val="00D22CCA"/>
    <w:rsid w:val="00D2312C"/>
    <w:rsid w:val="00D31F66"/>
    <w:rsid w:val="00D43656"/>
    <w:rsid w:val="00D5008F"/>
    <w:rsid w:val="00D559CA"/>
    <w:rsid w:val="00D6257A"/>
    <w:rsid w:val="00D62965"/>
    <w:rsid w:val="00D63A4C"/>
    <w:rsid w:val="00D7262A"/>
    <w:rsid w:val="00D74D3E"/>
    <w:rsid w:val="00D77AF9"/>
    <w:rsid w:val="00D80B7A"/>
    <w:rsid w:val="00D84BF1"/>
    <w:rsid w:val="00D95157"/>
    <w:rsid w:val="00DA224B"/>
    <w:rsid w:val="00DA4FCB"/>
    <w:rsid w:val="00DA530C"/>
    <w:rsid w:val="00DA537F"/>
    <w:rsid w:val="00DA5DD3"/>
    <w:rsid w:val="00DA5F03"/>
    <w:rsid w:val="00DB07D2"/>
    <w:rsid w:val="00DB6641"/>
    <w:rsid w:val="00DC1DD9"/>
    <w:rsid w:val="00DC2CC1"/>
    <w:rsid w:val="00DC5721"/>
    <w:rsid w:val="00DC6AA6"/>
    <w:rsid w:val="00DC73C4"/>
    <w:rsid w:val="00DE1FB6"/>
    <w:rsid w:val="00DE7FDF"/>
    <w:rsid w:val="00DF0591"/>
    <w:rsid w:val="00DF2160"/>
    <w:rsid w:val="00DF4498"/>
    <w:rsid w:val="00DF6B1D"/>
    <w:rsid w:val="00E01910"/>
    <w:rsid w:val="00E0462B"/>
    <w:rsid w:val="00E057D8"/>
    <w:rsid w:val="00E10F90"/>
    <w:rsid w:val="00E11B99"/>
    <w:rsid w:val="00E160BF"/>
    <w:rsid w:val="00E21573"/>
    <w:rsid w:val="00E2759B"/>
    <w:rsid w:val="00E33704"/>
    <w:rsid w:val="00E367A3"/>
    <w:rsid w:val="00E37BF9"/>
    <w:rsid w:val="00E40542"/>
    <w:rsid w:val="00E40683"/>
    <w:rsid w:val="00E429AF"/>
    <w:rsid w:val="00E43959"/>
    <w:rsid w:val="00E4634B"/>
    <w:rsid w:val="00E47C09"/>
    <w:rsid w:val="00E5096C"/>
    <w:rsid w:val="00E50CD3"/>
    <w:rsid w:val="00E52272"/>
    <w:rsid w:val="00E53422"/>
    <w:rsid w:val="00E5355A"/>
    <w:rsid w:val="00E64D3A"/>
    <w:rsid w:val="00E719E0"/>
    <w:rsid w:val="00E72E5D"/>
    <w:rsid w:val="00E73105"/>
    <w:rsid w:val="00E77532"/>
    <w:rsid w:val="00E80D39"/>
    <w:rsid w:val="00E82346"/>
    <w:rsid w:val="00E84A0B"/>
    <w:rsid w:val="00E84AD0"/>
    <w:rsid w:val="00E84C80"/>
    <w:rsid w:val="00E87454"/>
    <w:rsid w:val="00E9142B"/>
    <w:rsid w:val="00E94AF7"/>
    <w:rsid w:val="00E97BC9"/>
    <w:rsid w:val="00EA11AB"/>
    <w:rsid w:val="00EB67E0"/>
    <w:rsid w:val="00EB7B32"/>
    <w:rsid w:val="00EC0107"/>
    <w:rsid w:val="00EC346F"/>
    <w:rsid w:val="00EC3F09"/>
    <w:rsid w:val="00EC7D04"/>
    <w:rsid w:val="00ED4ABD"/>
    <w:rsid w:val="00EE172D"/>
    <w:rsid w:val="00EE4F05"/>
    <w:rsid w:val="00EE6386"/>
    <w:rsid w:val="00EE6E4C"/>
    <w:rsid w:val="00EF5CF3"/>
    <w:rsid w:val="00EF644E"/>
    <w:rsid w:val="00F010F5"/>
    <w:rsid w:val="00F03C6A"/>
    <w:rsid w:val="00F03E81"/>
    <w:rsid w:val="00F101AE"/>
    <w:rsid w:val="00F10F2A"/>
    <w:rsid w:val="00F11CCD"/>
    <w:rsid w:val="00F40C89"/>
    <w:rsid w:val="00F43725"/>
    <w:rsid w:val="00F45F65"/>
    <w:rsid w:val="00F51752"/>
    <w:rsid w:val="00F548C4"/>
    <w:rsid w:val="00F57B8A"/>
    <w:rsid w:val="00F60D6D"/>
    <w:rsid w:val="00F610D1"/>
    <w:rsid w:val="00F728C7"/>
    <w:rsid w:val="00F81077"/>
    <w:rsid w:val="00F8650F"/>
    <w:rsid w:val="00F91BBB"/>
    <w:rsid w:val="00F92E90"/>
    <w:rsid w:val="00FA2189"/>
    <w:rsid w:val="00FA35AD"/>
    <w:rsid w:val="00FA45E0"/>
    <w:rsid w:val="00FB472C"/>
    <w:rsid w:val="00FB5D5A"/>
    <w:rsid w:val="00FC14C0"/>
    <w:rsid w:val="00FC54B9"/>
    <w:rsid w:val="00FD05E1"/>
    <w:rsid w:val="00FD32CA"/>
    <w:rsid w:val="00FD6D0E"/>
    <w:rsid w:val="00FE7DAD"/>
    <w:rsid w:val="00FF04DE"/>
    <w:rsid w:val="00FF437E"/>
    <w:rsid w:val="00FF4B2E"/>
    <w:rsid w:val="00FF4E88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8D6895"/>
  <w14:discardImageEditingData/>
  <w15:docId w15:val="{D55137C4-D07F-4C7A-8A46-CA9EAE76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pageBreakBefore/>
      <w:tabs>
        <w:tab w:val="left" w:pos="0"/>
      </w:tabs>
      <w:spacing w:before="240" w:after="60"/>
      <w:ind w:left="432" w:hanging="432"/>
      <w:outlineLvl w:val="0"/>
    </w:pPr>
    <w:rPr>
      <w:rFonts w:ascii="Garamond" w:hAnsi="Garamond"/>
      <w:b/>
      <w:kern w:val="1"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Garamond" w:hAnsi="Garamond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ind w:left="720" w:hanging="720"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rFonts w:ascii="Garamond" w:hAnsi="Garamond"/>
      <w:b/>
      <w:sz w:val="24"/>
    </w:rPr>
  </w:style>
  <w:style w:type="paragraph" w:styleId="Heading5">
    <w:name w:val="heading 5"/>
    <w:basedOn w:val="Normal"/>
    <w:next w:val="Normal"/>
    <w:qFormat/>
    <w:pPr>
      <w:tabs>
        <w:tab w:val="left" w:pos="0"/>
      </w:tabs>
      <w:spacing w:before="240" w:after="60"/>
      <w:ind w:left="1008" w:hanging="10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left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tabs>
        <w:tab w:val="left" w:pos="0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tabs>
        <w:tab w:val="left" w:pos="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tabs>
        <w:tab w:val="left" w:pos="0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MyNormal">
    <w:name w:val="MyNormal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rPr>
      <w:rFonts w:ascii="Garamond" w:hAnsi="Garamond"/>
      <w:b/>
      <w:kern w:val="1"/>
      <w:sz w:val="3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paragraph" w:styleId="TOC1">
    <w:name w:val="toc 1"/>
    <w:basedOn w:val="Normal"/>
    <w:next w:val="Normal"/>
    <w:uiPriority w:val="39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TOC3">
    <w:name w:val="toc 3"/>
    <w:basedOn w:val="Index"/>
    <w:uiPriority w:val="39"/>
    <w:pPr>
      <w:ind w:left="566"/>
    </w:pPr>
  </w:style>
  <w:style w:type="paragraph" w:styleId="TOC4">
    <w:name w:val="toc 4"/>
    <w:basedOn w:val="Index"/>
    <w:uiPriority w:val="39"/>
    <w:pPr>
      <w:ind w:left="849"/>
    </w:pPr>
  </w:style>
  <w:style w:type="paragraph" w:styleId="TOC5">
    <w:name w:val="toc 5"/>
    <w:basedOn w:val="Index"/>
    <w:pPr>
      <w:ind w:left="1132"/>
    </w:pPr>
  </w:style>
  <w:style w:type="paragraph" w:styleId="TOC6">
    <w:name w:val="toc 6"/>
    <w:basedOn w:val="Index"/>
    <w:pPr>
      <w:ind w:left="1415"/>
    </w:pPr>
  </w:style>
  <w:style w:type="paragraph" w:styleId="TOC7">
    <w:name w:val="toc 7"/>
    <w:basedOn w:val="Index"/>
    <w:pPr>
      <w:ind w:left="1698"/>
    </w:pPr>
  </w:style>
  <w:style w:type="paragraph" w:styleId="TOC8">
    <w:name w:val="toc 8"/>
    <w:basedOn w:val="Index"/>
    <w:pPr>
      <w:ind w:left="1981"/>
    </w:pPr>
  </w:style>
  <w:style w:type="paragraph" w:styleId="TOC9">
    <w:name w:val="toc 9"/>
    <w:basedOn w:val="Index"/>
    <w:pPr>
      <w:ind w:left="2264"/>
    </w:pPr>
  </w:style>
  <w:style w:type="paragraph" w:customStyle="1" w:styleId="Contents10">
    <w:name w:val="Contents 10"/>
    <w:basedOn w:val="Index"/>
    <w:pPr>
      <w:ind w:left="2547"/>
    </w:pPr>
  </w:style>
  <w:style w:type="paragraph" w:customStyle="1" w:styleId="DocHeader">
    <w:name w:val="Doc Header"/>
    <w:basedOn w:val="Normal"/>
    <w:rPr>
      <w:b/>
      <w:sz w:val="48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39"/>
    <w:rsid w:val="00581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4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FDE"/>
  </w:style>
  <w:style w:type="character" w:customStyle="1" w:styleId="CommentTextChar">
    <w:name w:val="Comment Text Char"/>
    <w:link w:val="CommentText"/>
    <w:uiPriority w:val="99"/>
    <w:semiHidden/>
    <w:rsid w:val="00140FD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0FDE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FDE"/>
    <w:rPr>
      <w:rFonts w:ascii="Tahoma" w:hAnsi="Tahoma" w:cs="Tahoma"/>
      <w:sz w:val="16"/>
      <w:szCs w:val="16"/>
      <w:lang w:eastAsia="ar-SA"/>
    </w:rPr>
  </w:style>
  <w:style w:type="character" w:customStyle="1" w:styleId="apple-style-span">
    <w:name w:val="apple-style-span"/>
    <w:basedOn w:val="DefaultParagraphFont"/>
    <w:rsid w:val="00DA4FCB"/>
  </w:style>
  <w:style w:type="character" w:customStyle="1" w:styleId="FooterChar">
    <w:name w:val="Footer Char"/>
    <w:basedOn w:val="DefaultParagraphFont"/>
    <w:link w:val="Footer"/>
    <w:uiPriority w:val="99"/>
    <w:rsid w:val="00FF04DE"/>
    <w:rPr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262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262A"/>
    <w:rPr>
      <w:rFonts w:ascii="Calibri" w:eastAsiaTheme="minorHAnsi" w:hAnsi="Calibri" w:cstheme="minorBidi"/>
      <w:sz w:val="22"/>
      <w:szCs w:val="21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E63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63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035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14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2.jp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minecraft.gamepedia.com/Version_history/Minecraft_1.3" TargetMode="Externa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4.jpg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jpg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3FCD-0120-4B5E-AE33-C0DEE5BB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16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4J Studios - Minecraft XBLA</vt:lpstr>
    </vt:vector>
  </TitlesOfParts>
  <Company>4J Studios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 Studios - Minecraft XBLA</dc:title>
  <dc:creator>Paddy Burns</dc:creator>
  <cp:lastModifiedBy>Paddy Burns</cp:lastModifiedBy>
  <cp:revision>8</cp:revision>
  <cp:lastPrinted>2012-08-27T11:28:00Z</cp:lastPrinted>
  <dcterms:created xsi:type="dcterms:W3CDTF">2014-03-17T13:58:00Z</dcterms:created>
  <dcterms:modified xsi:type="dcterms:W3CDTF">2014-03-19T15:51:00Z</dcterms:modified>
</cp:coreProperties>
</file>