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1285" w:rsidRDefault="00581285">
      <w:pPr>
        <w:pStyle w:val="DocHeader"/>
        <w:ind w:left="720" w:hanging="720"/>
        <w:rPr>
          <w:rFonts w:ascii="Garamond" w:hAnsi="Garamond"/>
        </w:rPr>
      </w:pPr>
    </w:p>
    <w:p w:rsidR="00581285" w:rsidRDefault="00CA2F72">
      <w:pPr>
        <w:pStyle w:val="DocHeader"/>
        <w:ind w:left="720" w:hanging="720"/>
        <w:rPr>
          <w:rFonts w:ascii="Garamond" w:hAnsi="Garamond"/>
          <w:b w:val="0"/>
          <w:sz w:val="20"/>
        </w:rPr>
      </w:pPr>
      <w:r>
        <w:rPr>
          <w:noProof/>
          <w:lang w:eastAsia="en-GB"/>
        </w:rPr>
        <w:drawing>
          <wp:anchor distT="0" distB="0" distL="0" distR="0" simplePos="0" relativeHeight="251657728" behindDoc="0" locked="0" layoutInCell="1" allowOverlap="1">
            <wp:simplePos x="0" y="0"/>
            <wp:positionH relativeFrom="page">
              <wp:posOffset>4716145</wp:posOffset>
            </wp:positionH>
            <wp:positionV relativeFrom="page">
              <wp:posOffset>647700</wp:posOffset>
            </wp:positionV>
            <wp:extent cx="2293620" cy="1472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93620" cy="1472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81285" w:rsidRDefault="00581285">
      <w:pPr>
        <w:pStyle w:val="DocHeader"/>
        <w:ind w:left="720" w:firstLine="720"/>
        <w:rPr>
          <w:rFonts w:ascii="Garamond" w:hAnsi="Garamond"/>
          <w:b w:val="0"/>
          <w:sz w:val="20"/>
        </w:rPr>
      </w:pPr>
    </w:p>
    <w:p w:rsidR="00581285" w:rsidRDefault="00581285">
      <w:pPr>
        <w:pStyle w:val="DocHeader"/>
        <w:ind w:firstLine="720"/>
        <w:rPr>
          <w:rFonts w:ascii="Garamond" w:hAnsi="Garamond"/>
          <w:sz w:val="28"/>
        </w:rPr>
      </w:pPr>
    </w:p>
    <w:p w:rsidR="00581285" w:rsidRDefault="00581285">
      <w:pPr>
        <w:pStyle w:val="DocHeader"/>
        <w:ind w:firstLine="720"/>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p>
    <w:p w:rsidR="00581285" w:rsidRDefault="00581285">
      <w:pPr>
        <w:pStyle w:val="DocHeader"/>
        <w:ind w:left="720"/>
        <w:jc w:val="center"/>
        <w:rPr>
          <w:rFonts w:ascii="Garamond" w:hAnsi="Garamond"/>
          <w:sz w:val="40"/>
          <w:szCs w:val="40"/>
        </w:rPr>
      </w:pPr>
      <w:r>
        <w:rPr>
          <w:rFonts w:ascii="Garamond" w:hAnsi="Garamond"/>
          <w:sz w:val="40"/>
          <w:szCs w:val="40"/>
        </w:rPr>
        <w:t xml:space="preserve">Minecraft XBLA </w:t>
      </w:r>
      <w:r w:rsidR="0011151B">
        <w:rPr>
          <w:rFonts w:ascii="Garamond" w:hAnsi="Garamond"/>
          <w:sz w:val="40"/>
          <w:szCs w:val="40"/>
        </w:rPr>
        <w:t xml:space="preserve">Release </w:t>
      </w:r>
      <w:r w:rsidR="00B96105">
        <w:rPr>
          <w:rFonts w:ascii="Garamond" w:hAnsi="Garamond"/>
          <w:sz w:val="40"/>
          <w:szCs w:val="40"/>
        </w:rPr>
        <w:t>1.</w:t>
      </w:r>
      <w:r w:rsidR="0011151B">
        <w:rPr>
          <w:rFonts w:ascii="Garamond" w:hAnsi="Garamond"/>
          <w:sz w:val="40"/>
          <w:szCs w:val="40"/>
        </w:rPr>
        <w:t>0.1</w:t>
      </w:r>
      <w:r w:rsidR="00B96105">
        <w:rPr>
          <w:rFonts w:ascii="Garamond" w:hAnsi="Garamond"/>
          <w:sz w:val="40"/>
          <w:szCs w:val="40"/>
        </w:rPr>
        <w:t xml:space="preserve"> Update</w:t>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r>
        <w:rPr>
          <w:rFonts w:ascii="Garamond" w:hAnsi="Garamond"/>
          <w:sz w:val="20"/>
        </w:rPr>
        <w:tab/>
      </w:r>
      <w:r>
        <w:rPr>
          <w:rFonts w:ascii="Garamond" w:hAnsi="Garamond"/>
          <w:sz w:val="20"/>
        </w:rPr>
        <w:tab/>
      </w:r>
      <w:r>
        <w:rPr>
          <w:rFonts w:ascii="Garamond" w:hAnsi="Garamond"/>
          <w:sz w:val="20"/>
        </w:rPr>
        <w:tab/>
      </w:r>
    </w:p>
    <w:p w:rsidR="00581285" w:rsidRDefault="00581285">
      <w:pPr>
        <w:pStyle w:val="DocHeader"/>
        <w:ind w:firstLine="720"/>
        <w:rPr>
          <w:rFonts w:ascii="Garamond" w:hAnsi="Garamond"/>
          <w:sz w:val="32"/>
        </w:rPr>
      </w:pPr>
    </w:p>
    <w:p w:rsidR="00581285" w:rsidRDefault="00581285">
      <w:pPr>
        <w:pStyle w:val="DocHeader"/>
        <w:ind w:firstLine="720"/>
        <w:rPr>
          <w:rFonts w:ascii="Garamond" w:hAnsi="Garamond"/>
          <w:sz w:val="32"/>
        </w:rPr>
      </w:pPr>
      <w:r>
        <w:rPr>
          <w:rFonts w:ascii="Garamond" w:hAnsi="Garamond"/>
          <w:sz w:val="32"/>
        </w:rPr>
        <w:tab/>
      </w: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4"/>
        </w:rPr>
      </w:pPr>
    </w:p>
    <w:p w:rsidR="00581285" w:rsidRDefault="00581285">
      <w:pPr>
        <w:pStyle w:val="DocHeader"/>
        <w:ind w:firstLine="720"/>
        <w:rPr>
          <w:rFonts w:ascii="Garamond" w:hAnsi="Garamond"/>
          <w:sz w:val="20"/>
        </w:rPr>
      </w:pPr>
    </w:p>
    <w:p w:rsidR="00581285" w:rsidRDefault="00581285">
      <w:pPr>
        <w:pStyle w:val="DocHeader"/>
        <w:ind w:firstLine="720"/>
        <w:rPr>
          <w:rFonts w:ascii="Garamond" w:hAnsi="Garamond"/>
          <w:sz w:val="20"/>
        </w:rPr>
      </w:pPr>
    </w:p>
    <w:p w:rsidR="00581285" w:rsidRDefault="00581285">
      <w:pPr>
        <w:sectPr w:rsidR="00581285">
          <w:footerReference w:type="default" r:id="rId10"/>
          <w:pgSz w:w="11906" w:h="16838"/>
          <w:pgMar w:top="1440" w:right="1800" w:bottom="1440" w:left="1800" w:header="720" w:footer="720" w:gutter="0"/>
          <w:cols w:space="720"/>
          <w:docGrid w:linePitch="360"/>
        </w:sectPr>
      </w:pPr>
    </w:p>
    <w:p w:rsidR="00581285" w:rsidRDefault="00581285">
      <w:pPr>
        <w:jc w:val="center"/>
        <w:rPr>
          <w:b/>
          <w:sz w:val="28"/>
        </w:rPr>
      </w:pPr>
      <w:r>
        <w:rPr>
          <w:b/>
          <w:sz w:val="28"/>
        </w:rPr>
        <w:lastRenderedPageBreak/>
        <w:t>TABLE OF CONTENTS</w:t>
      </w:r>
    </w:p>
    <w:p w:rsidR="00581285" w:rsidRDefault="00581285">
      <w:pPr>
        <w:jc w:val="center"/>
        <w:rPr>
          <w:b/>
          <w:sz w:val="28"/>
        </w:rPr>
      </w:pPr>
    </w:p>
    <w:p w:rsidR="00581285" w:rsidRDefault="00581285">
      <w:pPr>
        <w:sectPr w:rsidR="00581285">
          <w:headerReference w:type="default" r:id="rId11"/>
          <w:footerReference w:type="even" r:id="rId12"/>
          <w:footerReference w:type="default" r:id="rId13"/>
          <w:headerReference w:type="first" r:id="rId14"/>
          <w:footerReference w:type="first" r:id="rId15"/>
          <w:pgSz w:w="11906" w:h="16838"/>
          <w:pgMar w:top="1671" w:right="1558" w:bottom="1671" w:left="1800" w:header="1440" w:footer="1440" w:gutter="0"/>
          <w:pgNumType w:fmt="lowerRoman" w:start="1"/>
          <w:cols w:space="720"/>
          <w:docGrid w:linePitch="360"/>
        </w:sectPr>
      </w:pPr>
    </w:p>
    <w:p w:rsidR="005F26B9" w:rsidRDefault="00581285">
      <w:pPr>
        <w:pStyle w:val="TOC1"/>
        <w:tabs>
          <w:tab w:val="right" w:leader="dot" w:pos="8538"/>
        </w:tabs>
        <w:rPr>
          <w:rFonts w:asciiTheme="minorHAnsi" w:eastAsiaTheme="minorEastAsia" w:hAnsiTheme="minorHAnsi" w:cstheme="minorBidi"/>
          <w:b w:val="0"/>
          <w:caps w:val="0"/>
          <w:noProof/>
          <w:sz w:val="22"/>
          <w:szCs w:val="22"/>
          <w:lang w:eastAsia="en-GB"/>
        </w:rPr>
      </w:pPr>
      <w:r>
        <w:lastRenderedPageBreak/>
        <w:fldChar w:fldCharType="begin"/>
      </w:r>
      <w:r>
        <w:instrText xml:space="preserve"> TOC </w:instrText>
      </w:r>
      <w:r>
        <w:fldChar w:fldCharType="separate"/>
      </w:r>
      <w:r w:rsidR="005F26B9">
        <w:rPr>
          <w:noProof/>
        </w:rPr>
        <w:t>Tutorial/Trial World Changes &amp; Additions</w:t>
      </w:r>
      <w:r w:rsidR="005F26B9">
        <w:rPr>
          <w:noProof/>
        </w:rPr>
        <w:tab/>
      </w:r>
      <w:r w:rsidR="005F26B9">
        <w:rPr>
          <w:noProof/>
        </w:rPr>
        <w:fldChar w:fldCharType="begin"/>
      </w:r>
      <w:r w:rsidR="005F26B9">
        <w:rPr>
          <w:noProof/>
        </w:rPr>
        <w:instrText xml:space="preserve"> PAGEREF _Toc342920412 \h </w:instrText>
      </w:r>
      <w:r w:rsidR="005F26B9">
        <w:rPr>
          <w:noProof/>
        </w:rPr>
      </w:r>
      <w:r w:rsidR="005F26B9">
        <w:rPr>
          <w:noProof/>
        </w:rPr>
        <w:fldChar w:fldCharType="separate"/>
      </w:r>
      <w:r w:rsidR="005F26B9">
        <w:rPr>
          <w:noProof/>
        </w:rPr>
        <w:t>2</w:t>
      </w:r>
      <w:r w:rsidR="005F26B9">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Tutorial Changes &amp; Additions</w:t>
      </w:r>
      <w:r>
        <w:rPr>
          <w:noProof/>
        </w:rPr>
        <w:tab/>
      </w:r>
      <w:r>
        <w:rPr>
          <w:noProof/>
        </w:rPr>
        <w:fldChar w:fldCharType="begin"/>
      </w:r>
      <w:r>
        <w:rPr>
          <w:noProof/>
        </w:rPr>
        <w:instrText xml:space="preserve"> PAGEREF _Toc342920413 \h </w:instrText>
      </w:r>
      <w:r>
        <w:rPr>
          <w:noProof/>
        </w:rPr>
      </w:r>
      <w:r>
        <w:rPr>
          <w:noProof/>
        </w:rPr>
        <w:fldChar w:fldCharType="separate"/>
      </w:r>
      <w:r>
        <w:rPr>
          <w:noProof/>
        </w:rPr>
        <w:t>2</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Trial World (Beyond Tutorial Area) Changes &amp; Additions</w:t>
      </w:r>
      <w:r>
        <w:rPr>
          <w:noProof/>
        </w:rPr>
        <w:tab/>
      </w:r>
      <w:r>
        <w:rPr>
          <w:noProof/>
        </w:rPr>
        <w:fldChar w:fldCharType="begin"/>
      </w:r>
      <w:r>
        <w:rPr>
          <w:noProof/>
        </w:rPr>
        <w:instrText xml:space="preserve"> PAGEREF _Toc342920414 \h </w:instrText>
      </w:r>
      <w:r>
        <w:rPr>
          <w:noProof/>
        </w:rPr>
      </w:r>
      <w:r>
        <w:rPr>
          <w:noProof/>
        </w:rPr>
        <w:fldChar w:fldCharType="separate"/>
      </w:r>
      <w:r>
        <w:rPr>
          <w:noProof/>
        </w:rPr>
        <w:t>2</w:t>
      </w:r>
      <w:r>
        <w:rPr>
          <w:noProof/>
        </w:rPr>
        <w:fldChar w:fldCharType="end"/>
      </w:r>
    </w:p>
    <w:p w:rsidR="005F26B9" w:rsidRDefault="005F26B9">
      <w:pPr>
        <w:pStyle w:val="TOC3"/>
        <w:tabs>
          <w:tab w:val="right" w:leader="dot" w:pos="8538"/>
        </w:tabs>
        <w:rPr>
          <w:rFonts w:asciiTheme="minorHAnsi" w:eastAsiaTheme="minorEastAsia" w:hAnsiTheme="minorHAnsi" w:cstheme="minorBidi"/>
          <w:noProof/>
          <w:sz w:val="22"/>
          <w:szCs w:val="22"/>
          <w:lang w:eastAsia="en-GB"/>
        </w:rPr>
      </w:pPr>
      <w:r>
        <w:rPr>
          <w:noProof/>
        </w:rPr>
        <w:t>New Features</w:t>
      </w:r>
      <w:r>
        <w:rPr>
          <w:noProof/>
        </w:rPr>
        <w:tab/>
      </w:r>
      <w:r>
        <w:rPr>
          <w:noProof/>
        </w:rPr>
        <w:fldChar w:fldCharType="begin"/>
      </w:r>
      <w:r>
        <w:rPr>
          <w:noProof/>
        </w:rPr>
        <w:instrText xml:space="preserve"> PAGEREF _Toc342920415 \h </w:instrText>
      </w:r>
      <w:r>
        <w:rPr>
          <w:noProof/>
        </w:rPr>
      </w:r>
      <w:r>
        <w:rPr>
          <w:noProof/>
        </w:rPr>
        <w:fldChar w:fldCharType="separate"/>
      </w:r>
      <w:r>
        <w:rPr>
          <w:noProof/>
        </w:rPr>
        <w:t>2</w:t>
      </w:r>
      <w:r>
        <w:rPr>
          <w:noProof/>
        </w:rPr>
        <w:fldChar w:fldCharType="end"/>
      </w:r>
    </w:p>
    <w:p w:rsidR="005F26B9" w:rsidRDefault="005F26B9">
      <w:pPr>
        <w:pStyle w:val="TOC3"/>
        <w:tabs>
          <w:tab w:val="right" w:leader="dot" w:pos="8538"/>
        </w:tabs>
        <w:rPr>
          <w:rFonts w:asciiTheme="minorHAnsi" w:eastAsiaTheme="minorEastAsia" w:hAnsiTheme="minorHAnsi" w:cstheme="minorBidi"/>
          <w:noProof/>
          <w:sz w:val="22"/>
          <w:szCs w:val="22"/>
          <w:lang w:eastAsia="en-GB"/>
        </w:rPr>
      </w:pPr>
      <w:r>
        <w:rPr>
          <w:noProof/>
        </w:rPr>
        <w:t>Secret Chest Positions</w:t>
      </w:r>
      <w:r>
        <w:rPr>
          <w:noProof/>
        </w:rPr>
        <w:tab/>
      </w:r>
      <w:r>
        <w:rPr>
          <w:noProof/>
        </w:rPr>
        <w:fldChar w:fldCharType="begin"/>
      </w:r>
      <w:r>
        <w:rPr>
          <w:noProof/>
        </w:rPr>
        <w:instrText xml:space="preserve"> PAGEREF _Toc342920416 \h </w:instrText>
      </w:r>
      <w:r>
        <w:rPr>
          <w:noProof/>
        </w:rPr>
      </w:r>
      <w:r>
        <w:rPr>
          <w:noProof/>
        </w:rPr>
        <w:fldChar w:fldCharType="separate"/>
      </w:r>
      <w:r>
        <w:rPr>
          <w:noProof/>
        </w:rPr>
        <w:t>2</w:t>
      </w:r>
      <w:r>
        <w:rPr>
          <w:noProof/>
        </w:rPr>
        <w:fldChar w:fldCharType="end"/>
      </w:r>
    </w:p>
    <w:p w:rsidR="005F26B9" w:rsidRDefault="005F26B9">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How To Play Additions</w:t>
      </w:r>
      <w:r>
        <w:rPr>
          <w:noProof/>
        </w:rPr>
        <w:tab/>
      </w:r>
      <w:r>
        <w:rPr>
          <w:noProof/>
        </w:rPr>
        <w:fldChar w:fldCharType="begin"/>
      </w:r>
      <w:r>
        <w:rPr>
          <w:noProof/>
        </w:rPr>
        <w:instrText xml:space="preserve"> PAGEREF _Toc342920417 \h </w:instrText>
      </w:r>
      <w:r>
        <w:rPr>
          <w:noProof/>
        </w:rPr>
      </w:r>
      <w:r>
        <w:rPr>
          <w:noProof/>
        </w:rPr>
        <w:fldChar w:fldCharType="separate"/>
      </w:r>
      <w:r>
        <w:rPr>
          <w:noProof/>
        </w:rPr>
        <w:t>3</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Breeding</w:t>
      </w:r>
      <w:r>
        <w:rPr>
          <w:noProof/>
        </w:rPr>
        <w:tab/>
      </w:r>
      <w:r>
        <w:rPr>
          <w:noProof/>
        </w:rPr>
        <w:fldChar w:fldCharType="begin"/>
      </w:r>
      <w:r>
        <w:rPr>
          <w:noProof/>
        </w:rPr>
        <w:instrText xml:space="preserve"> PAGEREF _Toc342920418 \h </w:instrText>
      </w:r>
      <w:r>
        <w:rPr>
          <w:noProof/>
        </w:rPr>
      </w:r>
      <w:r>
        <w:rPr>
          <w:noProof/>
        </w:rPr>
        <w:fldChar w:fldCharType="separate"/>
      </w:r>
      <w:r>
        <w:rPr>
          <w:noProof/>
        </w:rPr>
        <w:t>3</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Brewing Stand</w:t>
      </w:r>
      <w:r>
        <w:rPr>
          <w:noProof/>
        </w:rPr>
        <w:tab/>
      </w:r>
      <w:r>
        <w:rPr>
          <w:noProof/>
        </w:rPr>
        <w:fldChar w:fldCharType="begin"/>
      </w:r>
      <w:r>
        <w:rPr>
          <w:noProof/>
        </w:rPr>
        <w:instrText xml:space="preserve"> PAGEREF _Toc342920419 \h </w:instrText>
      </w:r>
      <w:r>
        <w:rPr>
          <w:noProof/>
        </w:rPr>
      </w:r>
      <w:r>
        <w:rPr>
          <w:noProof/>
        </w:rPr>
        <w:fldChar w:fldCharType="separate"/>
      </w:r>
      <w:r>
        <w:rPr>
          <w:noProof/>
        </w:rPr>
        <w:t>3</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Enchantment Table</w:t>
      </w:r>
      <w:r>
        <w:rPr>
          <w:noProof/>
        </w:rPr>
        <w:tab/>
      </w:r>
      <w:r>
        <w:rPr>
          <w:noProof/>
        </w:rPr>
        <w:fldChar w:fldCharType="begin"/>
      </w:r>
      <w:r>
        <w:rPr>
          <w:noProof/>
        </w:rPr>
        <w:instrText xml:space="preserve"> PAGEREF _Toc342920420 \h </w:instrText>
      </w:r>
      <w:r>
        <w:rPr>
          <w:noProof/>
        </w:rPr>
      </w:r>
      <w:r>
        <w:rPr>
          <w:noProof/>
        </w:rPr>
        <w:fldChar w:fldCharType="separate"/>
      </w:r>
      <w:r>
        <w:rPr>
          <w:noProof/>
        </w:rPr>
        <w:t>3</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HUD</w:t>
      </w:r>
      <w:r>
        <w:rPr>
          <w:noProof/>
        </w:rPr>
        <w:tab/>
      </w:r>
      <w:r>
        <w:rPr>
          <w:noProof/>
        </w:rPr>
        <w:fldChar w:fldCharType="begin"/>
      </w:r>
      <w:r>
        <w:rPr>
          <w:noProof/>
        </w:rPr>
        <w:instrText xml:space="preserve"> PAGEREF _Toc342920421 \h </w:instrText>
      </w:r>
      <w:r>
        <w:rPr>
          <w:noProof/>
        </w:rPr>
      </w:r>
      <w:r>
        <w:rPr>
          <w:noProof/>
        </w:rPr>
        <w:fldChar w:fldCharType="separate"/>
      </w:r>
      <w:r>
        <w:rPr>
          <w:noProof/>
        </w:rPr>
        <w:t>3</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What’s New</w:t>
      </w:r>
      <w:r>
        <w:rPr>
          <w:noProof/>
        </w:rPr>
        <w:tab/>
      </w:r>
      <w:r>
        <w:rPr>
          <w:noProof/>
        </w:rPr>
        <w:fldChar w:fldCharType="begin"/>
      </w:r>
      <w:r>
        <w:rPr>
          <w:noProof/>
        </w:rPr>
        <w:instrText xml:space="preserve"> PAGEREF _Toc342920422 \h </w:instrText>
      </w:r>
      <w:r>
        <w:rPr>
          <w:noProof/>
        </w:rPr>
      </w:r>
      <w:r>
        <w:rPr>
          <w:noProof/>
        </w:rPr>
        <w:fldChar w:fldCharType="separate"/>
      </w:r>
      <w:r>
        <w:rPr>
          <w:noProof/>
        </w:rPr>
        <w:t>3</w:t>
      </w:r>
      <w:r>
        <w:rPr>
          <w:noProof/>
        </w:rPr>
        <w:fldChar w:fldCharType="end"/>
      </w:r>
    </w:p>
    <w:p w:rsidR="005F26B9" w:rsidRDefault="005F26B9">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Breeding</w:t>
      </w:r>
      <w:r>
        <w:rPr>
          <w:noProof/>
        </w:rPr>
        <w:tab/>
      </w:r>
      <w:r>
        <w:rPr>
          <w:noProof/>
        </w:rPr>
        <w:fldChar w:fldCharType="begin"/>
      </w:r>
      <w:r>
        <w:rPr>
          <w:noProof/>
        </w:rPr>
        <w:instrText xml:space="preserve"> PAGEREF _Toc342920423 \h </w:instrText>
      </w:r>
      <w:r>
        <w:rPr>
          <w:noProof/>
        </w:rPr>
      </w:r>
      <w:r>
        <w:rPr>
          <w:noProof/>
        </w:rPr>
        <w:fldChar w:fldCharType="separate"/>
      </w:r>
      <w:r>
        <w:rPr>
          <w:noProof/>
        </w:rPr>
        <w:t>4</w:t>
      </w:r>
      <w:r>
        <w:rPr>
          <w:noProof/>
        </w:rPr>
        <w:fldChar w:fldCharType="end"/>
      </w:r>
    </w:p>
    <w:p w:rsidR="005F26B9" w:rsidRDefault="005F26B9">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Enchantment Table &amp; XP</w:t>
      </w:r>
      <w:r>
        <w:rPr>
          <w:noProof/>
        </w:rPr>
        <w:tab/>
      </w:r>
      <w:r>
        <w:rPr>
          <w:noProof/>
        </w:rPr>
        <w:fldChar w:fldCharType="begin"/>
      </w:r>
      <w:r>
        <w:rPr>
          <w:noProof/>
        </w:rPr>
        <w:instrText xml:space="preserve"> PAGEREF _Toc342920424 \h </w:instrText>
      </w:r>
      <w:r>
        <w:rPr>
          <w:noProof/>
        </w:rPr>
      </w:r>
      <w:r>
        <w:rPr>
          <w:noProof/>
        </w:rPr>
        <w:fldChar w:fldCharType="separate"/>
      </w:r>
      <w:r>
        <w:rPr>
          <w:noProof/>
        </w:rPr>
        <w:t>5</w:t>
      </w:r>
      <w:r>
        <w:rPr>
          <w:noProof/>
        </w:rPr>
        <w:fldChar w:fldCharType="end"/>
      </w:r>
    </w:p>
    <w:p w:rsidR="005F26B9" w:rsidRDefault="005F26B9">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Brewing/Potions</w:t>
      </w:r>
      <w:r>
        <w:rPr>
          <w:noProof/>
        </w:rPr>
        <w:tab/>
      </w:r>
      <w:r>
        <w:rPr>
          <w:noProof/>
        </w:rPr>
        <w:fldChar w:fldCharType="begin"/>
      </w:r>
      <w:r>
        <w:rPr>
          <w:noProof/>
        </w:rPr>
        <w:instrText xml:space="preserve"> PAGEREF _Toc342920425 \h </w:instrText>
      </w:r>
      <w:r>
        <w:rPr>
          <w:noProof/>
        </w:rPr>
      </w:r>
      <w:r>
        <w:rPr>
          <w:noProof/>
        </w:rPr>
        <w:fldChar w:fldCharType="separate"/>
      </w:r>
      <w:r>
        <w:rPr>
          <w:noProof/>
        </w:rPr>
        <w:t>6</w:t>
      </w:r>
      <w:r>
        <w:rPr>
          <w:noProof/>
        </w:rPr>
        <w:fldChar w:fldCharType="end"/>
      </w:r>
    </w:p>
    <w:p w:rsidR="005F26B9" w:rsidRDefault="005F26B9">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New Mobs</w:t>
      </w:r>
      <w:r>
        <w:rPr>
          <w:noProof/>
        </w:rPr>
        <w:tab/>
      </w:r>
      <w:r>
        <w:rPr>
          <w:noProof/>
        </w:rPr>
        <w:fldChar w:fldCharType="begin"/>
      </w:r>
      <w:r>
        <w:rPr>
          <w:noProof/>
        </w:rPr>
        <w:instrText xml:space="preserve"> PAGEREF _Toc342920426 \h </w:instrText>
      </w:r>
      <w:r>
        <w:rPr>
          <w:noProof/>
        </w:rPr>
      </w:r>
      <w:r>
        <w:rPr>
          <w:noProof/>
        </w:rPr>
        <w:fldChar w:fldCharType="separate"/>
      </w:r>
      <w:r>
        <w:rPr>
          <w:noProof/>
        </w:rPr>
        <w:t>7</w:t>
      </w:r>
      <w:r>
        <w:rPr>
          <w:noProof/>
        </w:rPr>
        <w:fldChar w:fldCharType="end"/>
      </w:r>
    </w:p>
    <w:p w:rsidR="005F26B9" w:rsidRDefault="005F26B9">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New Items</w:t>
      </w:r>
      <w:r>
        <w:rPr>
          <w:noProof/>
        </w:rPr>
        <w:tab/>
      </w:r>
      <w:r>
        <w:rPr>
          <w:noProof/>
        </w:rPr>
        <w:fldChar w:fldCharType="begin"/>
      </w:r>
      <w:r>
        <w:rPr>
          <w:noProof/>
        </w:rPr>
        <w:instrText xml:space="preserve"> PAGEREF _Toc342920427 \h </w:instrText>
      </w:r>
      <w:r>
        <w:rPr>
          <w:noProof/>
        </w:rPr>
      </w:r>
      <w:r>
        <w:rPr>
          <w:noProof/>
        </w:rPr>
        <w:fldChar w:fldCharType="separate"/>
      </w:r>
      <w:r>
        <w:rPr>
          <w:noProof/>
        </w:rPr>
        <w:t>8</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Changed items</w:t>
      </w:r>
      <w:r>
        <w:rPr>
          <w:noProof/>
        </w:rPr>
        <w:tab/>
      </w:r>
      <w:r>
        <w:rPr>
          <w:noProof/>
        </w:rPr>
        <w:fldChar w:fldCharType="begin"/>
      </w:r>
      <w:r>
        <w:rPr>
          <w:noProof/>
        </w:rPr>
        <w:instrText xml:space="preserve"> PAGEREF _Toc342920428 \h </w:instrText>
      </w:r>
      <w:r>
        <w:rPr>
          <w:noProof/>
        </w:rPr>
      </w:r>
      <w:r>
        <w:rPr>
          <w:noProof/>
        </w:rPr>
        <w:fldChar w:fldCharType="separate"/>
      </w:r>
      <w:r>
        <w:rPr>
          <w:noProof/>
        </w:rPr>
        <w:t>8</w:t>
      </w:r>
      <w:r>
        <w:rPr>
          <w:noProof/>
        </w:rPr>
        <w:fldChar w:fldCharType="end"/>
      </w:r>
    </w:p>
    <w:p w:rsidR="005F26B9" w:rsidRDefault="005F26B9">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Terrain Generation Additions</w:t>
      </w:r>
      <w:r>
        <w:rPr>
          <w:noProof/>
        </w:rPr>
        <w:tab/>
      </w:r>
      <w:r>
        <w:rPr>
          <w:noProof/>
        </w:rPr>
        <w:fldChar w:fldCharType="begin"/>
      </w:r>
      <w:r>
        <w:rPr>
          <w:noProof/>
        </w:rPr>
        <w:instrText xml:space="preserve"> PAGEREF _Toc342920429 \h </w:instrText>
      </w:r>
      <w:r>
        <w:rPr>
          <w:noProof/>
        </w:rPr>
      </w:r>
      <w:r>
        <w:rPr>
          <w:noProof/>
        </w:rPr>
        <w:fldChar w:fldCharType="separate"/>
      </w:r>
      <w:r>
        <w:rPr>
          <w:noProof/>
        </w:rPr>
        <w:t>9</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Nether Fortress</w:t>
      </w:r>
      <w:r>
        <w:rPr>
          <w:noProof/>
        </w:rPr>
        <w:tab/>
      </w:r>
      <w:r>
        <w:rPr>
          <w:noProof/>
        </w:rPr>
        <w:fldChar w:fldCharType="begin"/>
      </w:r>
      <w:r>
        <w:rPr>
          <w:noProof/>
        </w:rPr>
        <w:instrText xml:space="preserve"> PAGEREF _Toc342920430 \h </w:instrText>
      </w:r>
      <w:r>
        <w:rPr>
          <w:noProof/>
        </w:rPr>
      </w:r>
      <w:r>
        <w:rPr>
          <w:noProof/>
        </w:rPr>
        <w:fldChar w:fldCharType="separate"/>
      </w:r>
      <w:r>
        <w:rPr>
          <w:noProof/>
        </w:rPr>
        <w:t>9</w:t>
      </w:r>
      <w:r>
        <w:rPr>
          <w:noProof/>
        </w:rPr>
        <w:fldChar w:fldCharType="end"/>
      </w:r>
    </w:p>
    <w:p w:rsidR="005F26B9" w:rsidRDefault="005F26B9">
      <w:pPr>
        <w:pStyle w:val="TOC1"/>
        <w:tabs>
          <w:tab w:val="right" w:leader="dot" w:pos="8538"/>
        </w:tabs>
        <w:rPr>
          <w:rFonts w:asciiTheme="minorHAnsi" w:eastAsiaTheme="minorEastAsia" w:hAnsiTheme="minorHAnsi" w:cstheme="minorBidi"/>
          <w:b w:val="0"/>
          <w:caps w:val="0"/>
          <w:noProof/>
          <w:sz w:val="22"/>
          <w:szCs w:val="22"/>
          <w:lang w:eastAsia="en-GB"/>
        </w:rPr>
      </w:pPr>
      <w:r>
        <w:rPr>
          <w:noProof/>
        </w:rPr>
        <w:t>Create World</w:t>
      </w:r>
      <w:r>
        <w:rPr>
          <w:noProof/>
        </w:rPr>
        <w:tab/>
      </w:r>
      <w:r>
        <w:rPr>
          <w:noProof/>
        </w:rPr>
        <w:fldChar w:fldCharType="begin"/>
      </w:r>
      <w:r>
        <w:rPr>
          <w:noProof/>
        </w:rPr>
        <w:instrText xml:space="preserve"> PAGEREF _Toc342920431 \h </w:instrText>
      </w:r>
      <w:r>
        <w:rPr>
          <w:noProof/>
        </w:rPr>
      </w:r>
      <w:r>
        <w:rPr>
          <w:noProof/>
        </w:rPr>
        <w:fldChar w:fldCharType="separate"/>
      </w:r>
      <w:r>
        <w:rPr>
          <w:noProof/>
        </w:rPr>
        <w:t>10</w:t>
      </w:r>
      <w:r>
        <w:rPr>
          <w:noProof/>
        </w:rPr>
        <w:fldChar w:fldCharType="end"/>
      </w:r>
    </w:p>
    <w:p w:rsidR="005F26B9" w:rsidRDefault="005F26B9">
      <w:pPr>
        <w:pStyle w:val="TOC2"/>
        <w:tabs>
          <w:tab w:val="right" w:leader="dot" w:pos="8538"/>
        </w:tabs>
        <w:rPr>
          <w:rFonts w:asciiTheme="minorHAnsi" w:eastAsiaTheme="minorEastAsia" w:hAnsiTheme="minorHAnsi" w:cstheme="minorBidi"/>
          <w:noProof/>
          <w:sz w:val="22"/>
          <w:szCs w:val="22"/>
          <w:lang w:eastAsia="en-GB"/>
        </w:rPr>
      </w:pPr>
      <w:r>
        <w:rPr>
          <w:noProof/>
        </w:rPr>
        <w:t>Terrain Generation Features</w:t>
      </w:r>
      <w:r>
        <w:rPr>
          <w:noProof/>
        </w:rPr>
        <w:tab/>
      </w:r>
      <w:r>
        <w:rPr>
          <w:noProof/>
        </w:rPr>
        <w:fldChar w:fldCharType="begin"/>
      </w:r>
      <w:r>
        <w:rPr>
          <w:noProof/>
        </w:rPr>
        <w:instrText xml:space="preserve"> PAGEREF _Toc342920432 \h </w:instrText>
      </w:r>
      <w:r>
        <w:rPr>
          <w:noProof/>
        </w:rPr>
      </w:r>
      <w:r>
        <w:rPr>
          <w:noProof/>
        </w:rPr>
        <w:fldChar w:fldCharType="separate"/>
      </w:r>
      <w:r>
        <w:rPr>
          <w:noProof/>
        </w:rPr>
        <w:t>10</w:t>
      </w:r>
      <w:r>
        <w:rPr>
          <w:noProof/>
        </w:rPr>
        <w:fldChar w:fldCharType="end"/>
      </w:r>
    </w:p>
    <w:p w:rsidR="005F26B9" w:rsidRDefault="005F26B9">
      <w:pPr>
        <w:pStyle w:val="TOC3"/>
        <w:tabs>
          <w:tab w:val="right" w:leader="dot" w:pos="8538"/>
        </w:tabs>
        <w:rPr>
          <w:rFonts w:asciiTheme="minorHAnsi" w:eastAsiaTheme="minorEastAsia" w:hAnsiTheme="minorHAnsi" w:cstheme="minorBidi"/>
          <w:noProof/>
          <w:sz w:val="22"/>
          <w:szCs w:val="22"/>
          <w:lang w:eastAsia="en-GB"/>
        </w:rPr>
      </w:pPr>
      <w:r>
        <w:rPr>
          <w:noProof/>
        </w:rPr>
        <w:t>Mushroom Biome</w:t>
      </w:r>
      <w:r>
        <w:rPr>
          <w:noProof/>
        </w:rPr>
        <w:tab/>
      </w:r>
      <w:r>
        <w:rPr>
          <w:noProof/>
        </w:rPr>
        <w:fldChar w:fldCharType="begin"/>
      </w:r>
      <w:r>
        <w:rPr>
          <w:noProof/>
        </w:rPr>
        <w:instrText xml:space="preserve"> PAGEREF _Toc342920433 \h </w:instrText>
      </w:r>
      <w:r>
        <w:rPr>
          <w:noProof/>
        </w:rPr>
      </w:r>
      <w:r>
        <w:rPr>
          <w:noProof/>
        </w:rPr>
        <w:fldChar w:fldCharType="separate"/>
      </w:r>
      <w:r>
        <w:rPr>
          <w:noProof/>
        </w:rPr>
        <w:t>10</w:t>
      </w:r>
      <w:r>
        <w:rPr>
          <w:noProof/>
        </w:rPr>
        <w:fldChar w:fldCharType="end"/>
      </w:r>
    </w:p>
    <w:p w:rsidR="005F26B9" w:rsidRDefault="005F26B9">
      <w:pPr>
        <w:pStyle w:val="TOC3"/>
        <w:tabs>
          <w:tab w:val="right" w:leader="dot" w:pos="8538"/>
        </w:tabs>
        <w:rPr>
          <w:rFonts w:asciiTheme="minorHAnsi" w:eastAsiaTheme="minorEastAsia" w:hAnsiTheme="minorHAnsi" w:cstheme="minorBidi"/>
          <w:noProof/>
          <w:sz w:val="22"/>
          <w:szCs w:val="22"/>
          <w:lang w:eastAsia="en-GB"/>
        </w:rPr>
      </w:pPr>
      <w:r>
        <w:rPr>
          <w:noProof/>
        </w:rPr>
        <w:t>Nether Fortress</w:t>
      </w:r>
      <w:r>
        <w:rPr>
          <w:noProof/>
        </w:rPr>
        <w:tab/>
      </w:r>
      <w:r>
        <w:rPr>
          <w:noProof/>
        </w:rPr>
        <w:fldChar w:fldCharType="begin"/>
      </w:r>
      <w:r>
        <w:rPr>
          <w:noProof/>
        </w:rPr>
        <w:instrText xml:space="preserve"> PAGEREF _Toc342920434 \h </w:instrText>
      </w:r>
      <w:r>
        <w:rPr>
          <w:noProof/>
        </w:rPr>
      </w:r>
      <w:r>
        <w:rPr>
          <w:noProof/>
        </w:rPr>
        <w:fldChar w:fldCharType="separate"/>
      </w:r>
      <w:r>
        <w:rPr>
          <w:noProof/>
        </w:rPr>
        <w:t>10</w:t>
      </w:r>
      <w:r>
        <w:rPr>
          <w:noProof/>
        </w:rPr>
        <w:fldChar w:fldCharType="end"/>
      </w:r>
    </w:p>
    <w:p w:rsidR="00581285" w:rsidRDefault="00581285">
      <w:pPr>
        <w:pStyle w:val="TOC1"/>
        <w:tabs>
          <w:tab w:val="right" w:leader="dot" w:pos="8548"/>
        </w:tabs>
        <w:sectPr w:rsidR="00581285">
          <w:type w:val="continuous"/>
          <w:pgSz w:w="11906" w:h="16838"/>
          <w:pgMar w:top="1671" w:right="1558" w:bottom="1671" w:left="1800" w:header="1440" w:footer="1440" w:gutter="0"/>
          <w:cols w:space="720"/>
          <w:docGrid w:linePitch="360"/>
        </w:sectPr>
      </w:pPr>
      <w:r>
        <w:fldChar w:fldCharType="end"/>
      </w:r>
    </w:p>
    <w:p w:rsidR="00581285" w:rsidRDefault="00581285">
      <w:pPr>
        <w:pStyle w:val="Footer"/>
        <w:tabs>
          <w:tab w:val="right" w:leader="dot" w:pos="8538"/>
        </w:tabs>
        <w:sectPr w:rsidR="00581285">
          <w:type w:val="continuous"/>
          <w:pgSz w:w="11906" w:h="16838"/>
          <w:pgMar w:top="1671" w:right="1558" w:bottom="1671" w:left="1800" w:header="1440" w:footer="1440" w:gutter="0"/>
          <w:cols w:space="720"/>
          <w:docGrid w:linePitch="360"/>
        </w:sectPr>
      </w:pPr>
    </w:p>
    <w:p w:rsidR="00581285" w:rsidRDefault="00581285">
      <w:pPr>
        <w:sectPr w:rsidR="00581285">
          <w:type w:val="continuous"/>
          <w:pgSz w:w="11906" w:h="16838"/>
          <w:pgMar w:top="1671" w:right="1558" w:bottom="1671" w:left="1800" w:header="1440" w:footer="1440" w:gutter="0"/>
          <w:cols w:space="720"/>
          <w:docGrid w:linePitch="360"/>
        </w:sectPr>
      </w:pPr>
      <w:bookmarkStart w:id="0" w:name="_GoBack"/>
      <w:bookmarkEnd w:id="0"/>
    </w:p>
    <w:p w:rsidR="00FF04DE" w:rsidRDefault="00FF04DE" w:rsidP="004732B6">
      <w:pPr>
        <w:suppressAutoHyphens w:val="0"/>
      </w:pPr>
      <w:r>
        <w:lastRenderedPageBreak/>
        <w:t>Change Table</w:t>
      </w:r>
    </w:p>
    <w:p w:rsidR="00FF04DE" w:rsidRDefault="00FF04DE"/>
    <w:p w:rsidR="00FF04DE" w:rsidRDefault="00FF04DE"/>
    <w:tbl>
      <w:tblPr>
        <w:tblW w:w="9480" w:type="dxa"/>
        <w:tblInd w:w="93" w:type="dxa"/>
        <w:tblLook w:val="04A0" w:firstRow="1" w:lastRow="0" w:firstColumn="1" w:lastColumn="0" w:noHBand="0" w:noVBand="1"/>
      </w:tblPr>
      <w:tblGrid>
        <w:gridCol w:w="6819"/>
        <w:gridCol w:w="1560"/>
        <w:gridCol w:w="1101"/>
      </w:tblGrid>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br w:type="page"/>
            </w:r>
            <w:r>
              <w:rPr>
                <w:rFonts w:cs="Arial"/>
                <w:b/>
                <w:bCs/>
                <w:iCs/>
                <w:color w:val="FFFFFF"/>
              </w:rPr>
              <w:t>Change</w:t>
            </w:r>
          </w:p>
        </w:tc>
        <w:tc>
          <w:tcPr>
            <w:tcW w:w="1560" w:type="dxa"/>
            <w:tcBorders>
              <w:top w:val="single" w:sz="8" w:space="0" w:color="auto"/>
              <w:left w:val="nil"/>
              <w:bottom w:val="nil"/>
              <w:right w:val="nil"/>
            </w:tcBorders>
            <w:shd w:val="clear" w:color="000000" w:fill="000000"/>
            <w:noWrap/>
            <w:vAlign w:val="center"/>
            <w:hideMark/>
          </w:tcPr>
          <w:p w:rsidR="00FF04DE" w:rsidRDefault="00FF04DE" w:rsidP="00CD43EE">
            <w:pPr>
              <w:rPr>
                <w:b/>
                <w:bCs/>
                <w:color w:val="FFFFFF"/>
              </w:rPr>
            </w:pPr>
            <w:r>
              <w:rPr>
                <w:rFonts w:cs="Arial"/>
                <w:b/>
                <w:bCs/>
                <w:iCs/>
                <w:color w:val="FFFFFF"/>
              </w:rPr>
              <w:t>Who</w:t>
            </w:r>
          </w:p>
        </w:tc>
        <w:tc>
          <w:tcPr>
            <w:tcW w:w="1101" w:type="dxa"/>
            <w:tcBorders>
              <w:top w:val="single" w:sz="8" w:space="0" w:color="auto"/>
              <w:left w:val="single" w:sz="8" w:space="0" w:color="auto"/>
              <w:bottom w:val="nil"/>
              <w:right w:val="single" w:sz="8" w:space="0" w:color="auto"/>
            </w:tcBorders>
            <w:shd w:val="clear" w:color="000000" w:fill="000000"/>
            <w:noWrap/>
            <w:vAlign w:val="center"/>
            <w:hideMark/>
          </w:tcPr>
          <w:p w:rsidR="00FF04DE" w:rsidRDefault="00FF04DE" w:rsidP="00CD43EE">
            <w:pPr>
              <w:rPr>
                <w:b/>
                <w:bCs/>
                <w:color w:val="FFFFFF"/>
              </w:rPr>
            </w:pPr>
            <w:r>
              <w:rPr>
                <w:rFonts w:cs="Arial"/>
                <w:b/>
                <w:bCs/>
                <w:iCs/>
                <w:color w:val="FFFFFF"/>
              </w:rPr>
              <w:t>Date</w:t>
            </w:r>
          </w:p>
        </w:tc>
      </w:tr>
      <w:tr w:rsidR="00FF04DE" w:rsidTr="00FF04DE">
        <w:trPr>
          <w:trHeight w:val="300"/>
        </w:trPr>
        <w:tc>
          <w:tcPr>
            <w:tcW w:w="6819"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tc>
        <w:tc>
          <w:tcPr>
            <w:tcW w:w="1560" w:type="dxa"/>
            <w:tcBorders>
              <w:top w:val="single" w:sz="8" w:space="0" w:color="auto"/>
              <w:left w:val="nil"/>
              <w:bottom w:val="nil"/>
              <w:right w:val="nil"/>
            </w:tcBorders>
            <w:shd w:val="clear" w:color="000000" w:fill="000000"/>
            <w:noWrap/>
            <w:vAlign w:val="center"/>
          </w:tcPr>
          <w:p w:rsidR="00FF04DE" w:rsidRDefault="00FF04DE" w:rsidP="00CD43EE">
            <w:pPr>
              <w:rPr>
                <w:rFonts w:cs="Arial"/>
                <w:b/>
                <w:bCs/>
                <w:iCs/>
                <w:color w:val="FFFFFF"/>
              </w:rPr>
            </w:pPr>
          </w:p>
        </w:tc>
        <w:tc>
          <w:tcPr>
            <w:tcW w:w="1101" w:type="dxa"/>
            <w:tcBorders>
              <w:top w:val="single" w:sz="8" w:space="0" w:color="auto"/>
              <w:left w:val="single" w:sz="8" w:space="0" w:color="auto"/>
              <w:bottom w:val="nil"/>
              <w:right w:val="single" w:sz="8" w:space="0" w:color="auto"/>
            </w:tcBorders>
            <w:shd w:val="clear" w:color="000000" w:fill="000000"/>
            <w:noWrap/>
            <w:vAlign w:val="center"/>
          </w:tcPr>
          <w:p w:rsidR="00FF04DE" w:rsidRDefault="00FF04DE" w:rsidP="00CD43EE">
            <w:pPr>
              <w:rPr>
                <w:rFonts w:cs="Arial"/>
                <w:b/>
                <w:bCs/>
                <w:iCs/>
                <w:color w:val="FFFFFF"/>
              </w:rPr>
            </w:pPr>
          </w:p>
        </w:tc>
      </w:tr>
      <w:tr w:rsidR="003C4C54" w:rsidRPr="00B46462" w:rsidTr="00C811FB">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tcPr>
          <w:p w:rsidR="003C4C54" w:rsidRDefault="00240294" w:rsidP="00C811FB">
            <w:pPr>
              <w:rPr>
                <w:color w:val="000000"/>
              </w:rPr>
            </w:pPr>
            <w:r>
              <w:rPr>
                <w:color w:val="000000"/>
              </w:rPr>
              <w:t>Initial Doc</w:t>
            </w:r>
          </w:p>
        </w:tc>
        <w:tc>
          <w:tcPr>
            <w:tcW w:w="1560" w:type="dxa"/>
            <w:tcBorders>
              <w:top w:val="nil"/>
              <w:left w:val="nil"/>
              <w:bottom w:val="single" w:sz="8" w:space="0" w:color="auto"/>
              <w:right w:val="single" w:sz="8" w:space="0" w:color="auto"/>
            </w:tcBorders>
            <w:shd w:val="clear" w:color="auto" w:fill="auto"/>
            <w:noWrap/>
            <w:vAlign w:val="center"/>
          </w:tcPr>
          <w:p w:rsidR="003C4C54" w:rsidRPr="00BA051C" w:rsidRDefault="003C4C54" w:rsidP="00C811FB">
            <w:pPr>
              <w:rPr>
                <w:color w:val="000000"/>
              </w:rPr>
            </w:pPr>
            <w:r w:rsidRPr="00BA051C">
              <w:rPr>
                <w:color w:val="000000"/>
              </w:rPr>
              <w:t>PB</w:t>
            </w:r>
          </w:p>
        </w:tc>
        <w:tc>
          <w:tcPr>
            <w:tcW w:w="1101" w:type="dxa"/>
            <w:tcBorders>
              <w:top w:val="nil"/>
              <w:left w:val="nil"/>
              <w:bottom w:val="single" w:sz="8" w:space="0" w:color="auto"/>
              <w:right w:val="single" w:sz="8" w:space="0" w:color="auto"/>
            </w:tcBorders>
            <w:shd w:val="clear" w:color="auto" w:fill="auto"/>
            <w:noWrap/>
            <w:vAlign w:val="center"/>
          </w:tcPr>
          <w:p w:rsidR="003C4C54" w:rsidRDefault="00CB62CF" w:rsidP="00CB62CF">
            <w:pPr>
              <w:rPr>
                <w:color w:val="000000"/>
              </w:rPr>
            </w:pPr>
            <w:r>
              <w:rPr>
                <w:color w:val="000000"/>
              </w:rPr>
              <w:t>17</w:t>
            </w:r>
            <w:r w:rsidR="00B96105">
              <w:rPr>
                <w:color w:val="000000"/>
              </w:rPr>
              <w:t>/</w:t>
            </w:r>
            <w:r>
              <w:rPr>
                <w:color w:val="000000"/>
              </w:rPr>
              <w:t>07</w:t>
            </w:r>
            <w:r w:rsidR="00240294">
              <w:rPr>
                <w:color w:val="000000"/>
              </w:rPr>
              <w:t>/12</w:t>
            </w:r>
          </w:p>
        </w:tc>
      </w:tr>
    </w:tbl>
    <w:p w:rsidR="00FF04DE" w:rsidRDefault="00FF04DE"/>
    <w:p w:rsidR="00FF04DE" w:rsidRDefault="00FF04DE"/>
    <w:p w:rsidR="00B96105" w:rsidRDefault="00B96105">
      <w:pPr>
        <w:suppressAutoHyphens w:val="0"/>
        <w:rPr>
          <w:rFonts w:ascii="Calibri" w:hAnsi="Calibri" w:cs="Calibri"/>
          <w:color w:val="1F497D"/>
          <w:sz w:val="22"/>
          <w:szCs w:val="22"/>
        </w:rPr>
      </w:pPr>
      <w:r>
        <w:rPr>
          <w:rFonts w:ascii="Calibri" w:hAnsi="Calibri" w:cs="Calibri"/>
          <w:color w:val="1F497D"/>
          <w:sz w:val="22"/>
          <w:szCs w:val="22"/>
        </w:rPr>
        <w:br w:type="page"/>
      </w:r>
    </w:p>
    <w:p w:rsidR="00867047" w:rsidRDefault="00867047" w:rsidP="00080BFC">
      <w:pPr>
        <w:pStyle w:val="Heading1"/>
      </w:pPr>
      <w:bookmarkStart w:id="1" w:name="_Toc342920412"/>
      <w:r>
        <w:lastRenderedPageBreak/>
        <w:t>Tutorial/Trial World Changes</w:t>
      </w:r>
      <w:r w:rsidR="00A8315D">
        <w:t xml:space="preserve"> &amp; Additions</w:t>
      </w:r>
      <w:bookmarkEnd w:id="1"/>
    </w:p>
    <w:p w:rsidR="00F548C4" w:rsidRDefault="00F548C4" w:rsidP="00080BFC"/>
    <w:p w:rsidR="00080BFC" w:rsidRDefault="00080BFC" w:rsidP="005E0924">
      <w:r>
        <w:t xml:space="preserve">We’ll be replacing the whole world in the tutorial in order to introduce a level with all the new </w:t>
      </w:r>
      <w:r w:rsidR="004D4E6B">
        <w:t>Mushroom Biome, and areas for mini-tutorials on the new functionality in this update.</w:t>
      </w:r>
    </w:p>
    <w:p w:rsidR="00867047" w:rsidRDefault="00A8315D" w:rsidP="00AE693B">
      <w:pPr>
        <w:pStyle w:val="Heading2"/>
      </w:pPr>
      <w:bookmarkStart w:id="2" w:name="_Toc342920413"/>
      <w:r>
        <w:t>Tutorial C</w:t>
      </w:r>
      <w:r w:rsidR="00867047">
        <w:t>hanges</w:t>
      </w:r>
      <w:r>
        <w:t xml:space="preserve"> &amp; Additions</w:t>
      </w:r>
      <w:bookmarkEnd w:id="2"/>
    </w:p>
    <w:p w:rsidR="00867047" w:rsidRDefault="00867047" w:rsidP="008746ED"/>
    <w:p w:rsidR="004D4E6B" w:rsidRDefault="004D4E6B" w:rsidP="008746ED">
      <w:r>
        <w:t>There are new mini-tutorials on:-</w:t>
      </w:r>
    </w:p>
    <w:p w:rsidR="00080BFC" w:rsidRDefault="00080BFC" w:rsidP="008746ED"/>
    <w:p w:rsidR="004D4E6B" w:rsidRDefault="004D4E6B" w:rsidP="00B55879">
      <w:pPr>
        <w:pStyle w:val="ListParagraph"/>
        <w:numPr>
          <w:ilvl w:val="0"/>
          <w:numId w:val="37"/>
        </w:numPr>
      </w:pPr>
      <w:r>
        <w:t>Brewing</w:t>
      </w:r>
    </w:p>
    <w:p w:rsidR="004D4E6B" w:rsidRDefault="004D4E6B" w:rsidP="00B55879">
      <w:pPr>
        <w:pStyle w:val="ListParagraph"/>
        <w:numPr>
          <w:ilvl w:val="0"/>
          <w:numId w:val="37"/>
        </w:numPr>
      </w:pPr>
      <w:r>
        <w:t>Enchantment</w:t>
      </w:r>
    </w:p>
    <w:p w:rsidR="004D4E6B" w:rsidRDefault="004D4E6B" w:rsidP="00B55879">
      <w:pPr>
        <w:pStyle w:val="ListParagraph"/>
        <w:numPr>
          <w:ilvl w:val="0"/>
          <w:numId w:val="37"/>
        </w:numPr>
      </w:pPr>
      <w:r>
        <w:t>Breeding</w:t>
      </w:r>
    </w:p>
    <w:p w:rsidR="004D4E6B" w:rsidRDefault="004D4E6B" w:rsidP="00B55879">
      <w:pPr>
        <w:pStyle w:val="ListParagraph"/>
        <w:numPr>
          <w:ilvl w:val="0"/>
          <w:numId w:val="37"/>
        </w:numPr>
      </w:pPr>
      <w:r>
        <w:t>Farming</w:t>
      </w:r>
    </w:p>
    <w:p w:rsidR="004D4E6B" w:rsidRDefault="004D4E6B" w:rsidP="008746ED"/>
    <w:p w:rsidR="00867047" w:rsidRDefault="00867047" w:rsidP="00AE693B">
      <w:pPr>
        <w:pStyle w:val="Heading2"/>
      </w:pPr>
      <w:bookmarkStart w:id="3" w:name="_Toc342920414"/>
      <w:r>
        <w:t xml:space="preserve">Trial World </w:t>
      </w:r>
      <w:r w:rsidR="004576E6">
        <w:t>(Beyond T</w:t>
      </w:r>
      <w:r w:rsidR="00663A93">
        <w:t>utoria</w:t>
      </w:r>
      <w:r w:rsidR="004576E6">
        <w:t>l A</w:t>
      </w:r>
      <w:r w:rsidR="00663A93">
        <w:t>rea)</w:t>
      </w:r>
      <w:r w:rsidR="005E0924">
        <w:t xml:space="preserve"> </w:t>
      </w:r>
      <w:r>
        <w:t>Changes</w:t>
      </w:r>
      <w:r w:rsidR="00092431">
        <w:t xml:space="preserve"> &amp; Additions</w:t>
      </w:r>
      <w:bookmarkEnd w:id="3"/>
      <w:r w:rsidR="008A5E0A">
        <w:t xml:space="preserve"> </w:t>
      </w:r>
    </w:p>
    <w:p w:rsidR="00080BFC" w:rsidRDefault="00080BFC" w:rsidP="008746ED"/>
    <w:p w:rsidR="00AE693B" w:rsidRDefault="00AE693B" w:rsidP="00AE693B">
      <w:pPr>
        <w:pStyle w:val="Heading3"/>
      </w:pPr>
      <w:bookmarkStart w:id="4" w:name="_Toc342920415"/>
      <w:r>
        <w:t>New Features</w:t>
      </w:r>
      <w:bookmarkEnd w:id="4"/>
    </w:p>
    <w:p w:rsidR="00361D29" w:rsidRPr="00361D29" w:rsidRDefault="00361D29" w:rsidP="00361D29"/>
    <w:p w:rsidR="00AE693B" w:rsidRDefault="00AE693B" w:rsidP="00AE693B">
      <w:r>
        <w:t>The Tutorial world includes features created by t</w:t>
      </w:r>
      <w:r w:rsidR="00361D29">
        <w:t>he new world generation changes -</w:t>
      </w:r>
    </w:p>
    <w:p w:rsidR="00361D29" w:rsidRDefault="00361D29" w:rsidP="00AE693B"/>
    <w:p w:rsidR="00361D29" w:rsidRDefault="00FB5D5A" w:rsidP="00B55879">
      <w:pPr>
        <w:pStyle w:val="ListParagraph"/>
        <w:numPr>
          <w:ilvl w:val="0"/>
          <w:numId w:val="38"/>
        </w:numPr>
      </w:pPr>
      <w:r>
        <w:t>Mushroom Biome</w:t>
      </w:r>
      <w:r w:rsidR="00B97B0F">
        <w:t xml:space="preserve"> </w:t>
      </w:r>
    </w:p>
    <w:p w:rsidR="00AE693B" w:rsidRDefault="00FB5D5A" w:rsidP="00B55879">
      <w:pPr>
        <w:pStyle w:val="ListParagraph"/>
        <w:numPr>
          <w:ilvl w:val="0"/>
          <w:numId w:val="38"/>
        </w:numPr>
      </w:pPr>
      <w:r>
        <w:t>Nether Fortress – (in the Nether)</w:t>
      </w:r>
    </w:p>
    <w:p w:rsidR="00AE693B" w:rsidRDefault="00AE693B" w:rsidP="00AE693B"/>
    <w:p w:rsidR="00AE693B" w:rsidRDefault="00AE693B" w:rsidP="00B97B0F">
      <w:r>
        <w:t xml:space="preserve">The tutorial world </w:t>
      </w:r>
      <w:r w:rsidR="00B97B0F">
        <w:t>has 12 secret chests with one of each of the twelve different music discs in each chest, along with some other items</w:t>
      </w:r>
      <w:r>
        <w:t>.</w:t>
      </w:r>
    </w:p>
    <w:p w:rsidR="00B97B0F" w:rsidRDefault="00B97B0F" w:rsidP="00AE693B"/>
    <w:p w:rsidR="00B97B0F" w:rsidRDefault="00B97B0F" w:rsidP="00FB5D5A">
      <w:pPr>
        <w:pStyle w:val="Heading3"/>
      </w:pPr>
      <w:bookmarkStart w:id="5" w:name="_Toc342920416"/>
      <w:r>
        <w:t>Secret Chest Positions</w:t>
      </w:r>
      <w:bookmarkEnd w:id="5"/>
    </w:p>
    <w:p w:rsidR="00361D29" w:rsidRDefault="00361D29" w:rsidP="00FB5D5A"/>
    <w:p w:rsidR="00FB5D5A" w:rsidRDefault="00FB5D5A" w:rsidP="00B55879">
      <w:pPr>
        <w:pStyle w:val="ListParagraph"/>
        <w:numPr>
          <w:ilvl w:val="0"/>
          <w:numId w:val="39"/>
        </w:numPr>
      </w:pPr>
      <w:r>
        <w:t xml:space="preserve">x="102" y="61" z="269" </w:t>
      </w:r>
    </w:p>
    <w:p w:rsidR="00361D29" w:rsidRDefault="00FB5D5A" w:rsidP="00B55879">
      <w:pPr>
        <w:pStyle w:val="ListParagraph"/>
        <w:numPr>
          <w:ilvl w:val="0"/>
          <w:numId w:val="39"/>
        </w:numPr>
      </w:pPr>
      <w:r>
        <w:t xml:space="preserve">x="-42" y="56" z="247" </w:t>
      </w:r>
    </w:p>
    <w:p w:rsidR="00361D29" w:rsidRDefault="00FB5D5A" w:rsidP="00B55879">
      <w:pPr>
        <w:pStyle w:val="ListParagraph"/>
        <w:numPr>
          <w:ilvl w:val="0"/>
          <w:numId w:val="39"/>
        </w:numPr>
      </w:pPr>
      <w:r>
        <w:t xml:space="preserve">x="374" y="64" z="-146" </w:t>
      </w:r>
    </w:p>
    <w:p w:rsidR="00FB5D5A" w:rsidRDefault="00FB5D5A" w:rsidP="00B55879">
      <w:pPr>
        <w:pStyle w:val="ListParagraph"/>
        <w:numPr>
          <w:ilvl w:val="0"/>
          <w:numId w:val="39"/>
        </w:numPr>
      </w:pPr>
      <w:r>
        <w:t xml:space="preserve">x="41" y="76" z="153" </w:t>
      </w:r>
    </w:p>
    <w:p w:rsidR="00361D29" w:rsidRDefault="00FB5D5A" w:rsidP="00B55879">
      <w:pPr>
        <w:pStyle w:val="ListParagraph"/>
        <w:numPr>
          <w:ilvl w:val="0"/>
          <w:numId w:val="39"/>
        </w:numPr>
      </w:pPr>
      <w:r>
        <w:t xml:space="preserve">x="-45" y="63" z="249" </w:t>
      </w:r>
    </w:p>
    <w:p w:rsidR="00361D29" w:rsidRDefault="00FB5D5A" w:rsidP="00B55879">
      <w:pPr>
        <w:pStyle w:val="ListParagraph"/>
        <w:numPr>
          <w:ilvl w:val="0"/>
          <w:numId w:val="39"/>
        </w:numPr>
      </w:pPr>
      <w:r>
        <w:t xml:space="preserve">x="-117" y="74" z="-72" </w:t>
      </w:r>
    </w:p>
    <w:p w:rsidR="00361D29" w:rsidRDefault="00FB5D5A" w:rsidP="00B55879">
      <w:pPr>
        <w:pStyle w:val="ListParagraph"/>
        <w:numPr>
          <w:ilvl w:val="0"/>
          <w:numId w:val="39"/>
        </w:numPr>
      </w:pPr>
      <w:r>
        <w:t xml:space="preserve">x="64" y="82" z="182" </w:t>
      </w:r>
    </w:p>
    <w:p w:rsidR="00361D29" w:rsidRDefault="00FB5D5A" w:rsidP="00B55879">
      <w:pPr>
        <w:pStyle w:val="ListParagraph"/>
        <w:numPr>
          <w:ilvl w:val="0"/>
          <w:numId w:val="39"/>
        </w:numPr>
      </w:pPr>
      <w:r>
        <w:t xml:space="preserve">x="27" y="84" z="85" </w:t>
      </w:r>
    </w:p>
    <w:p w:rsidR="00361D29" w:rsidRDefault="00FB5D5A" w:rsidP="00B55879">
      <w:pPr>
        <w:pStyle w:val="ListParagraph"/>
        <w:numPr>
          <w:ilvl w:val="0"/>
          <w:numId w:val="39"/>
        </w:numPr>
      </w:pPr>
      <w:r>
        <w:t xml:space="preserve">x="49" y="79" z="182" </w:t>
      </w:r>
    </w:p>
    <w:p w:rsidR="00361D29" w:rsidRDefault="00FB5D5A" w:rsidP="00B55879">
      <w:pPr>
        <w:pStyle w:val="ListParagraph"/>
        <w:numPr>
          <w:ilvl w:val="0"/>
          <w:numId w:val="39"/>
        </w:numPr>
      </w:pPr>
      <w:r>
        <w:t xml:space="preserve">x="65" y="70" z="177" </w:t>
      </w:r>
    </w:p>
    <w:p w:rsidR="00361D29" w:rsidRDefault="00FB5D5A" w:rsidP="00B55879">
      <w:pPr>
        <w:pStyle w:val="ListParagraph"/>
        <w:numPr>
          <w:ilvl w:val="0"/>
          <w:numId w:val="39"/>
        </w:numPr>
      </w:pPr>
      <w:r>
        <w:t xml:space="preserve">x="104" y="80" z="166" </w:t>
      </w:r>
    </w:p>
    <w:p w:rsidR="00FB5D5A" w:rsidRDefault="00FB5D5A" w:rsidP="00B55879">
      <w:pPr>
        <w:pStyle w:val="ListParagraph"/>
        <w:numPr>
          <w:ilvl w:val="0"/>
          <w:numId w:val="39"/>
        </w:numPr>
      </w:pPr>
      <w:r>
        <w:t xml:space="preserve">x="102" y="59" z="269" </w:t>
      </w:r>
    </w:p>
    <w:p w:rsidR="00361D29" w:rsidRPr="00FB5D5A" w:rsidRDefault="00361D29" w:rsidP="00FB5D5A"/>
    <w:p w:rsidR="00CB13EA" w:rsidRDefault="00E5355A" w:rsidP="00CB13EA">
      <w:pPr>
        <w:pStyle w:val="Heading1"/>
      </w:pPr>
      <w:bookmarkStart w:id="6" w:name="_Toc342920417"/>
      <w:r>
        <w:lastRenderedPageBreak/>
        <w:t xml:space="preserve">How </w:t>
      </w:r>
      <w:proofErr w:type="gramStart"/>
      <w:r>
        <w:t>To</w:t>
      </w:r>
      <w:proofErr w:type="gramEnd"/>
      <w:r>
        <w:t xml:space="preserve"> Play</w:t>
      </w:r>
      <w:r w:rsidR="00CB13EA">
        <w:t xml:space="preserve"> Additions</w:t>
      </w:r>
      <w:bookmarkEnd w:id="6"/>
    </w:p>
    <w:p w:rsidR="00E5355A" w:rsidRDefault="00E5355A" w:rsidP="00CB13EA"/>
    <w:p w:rsidR="00856895" w:rsidRDefault="00B55879" w:rsidP="00924692">
      <w:pPr>
        <w:pStyle w:val="Heading2"/>
      </w:pPr>
      <w:bookmarkStart w:id="7" w:name="_Toc342920418"/>
      <w:r>
        <w:t>Breeding</w:t>
      </w:r>
      <w:bookmarkEnd w:id="7"/>
    </w:p>
    <w:p w:rsidR="00856895" w:rsidRDefault="00856895" w:rsidP="00CB13EA"/>
    <w:p w:rsidR="00086BD5" w:rsidRDefault="00924692" w:rsidP="00CB13EA">
      <w:r>
        <w:t>We’ll add in a description for the Creative Mode interface</w:t>
      </w:r>
      <w:r w:rsidR="001B4FC8">
        <w:t>, and flying when in creative mode</w:t>
      </w:r>
      <w:r>
        <w:t>.</w:t>
      </w:r>
    </w:p>
    <w:p w:rsidR="00B55879" w:rsidRDefault="00B55879" w:rsidP="00CB13EA"/>
    <w:p w:rsidR="00B55879" w:rsidRDefault="00B55879" w:rsidP="00B55879">
      <w:pPr>
        <w:pStyle w:val="Heading2"/>
      </w:pPr>
      <w:bookmarkStart w:id="8" w:name="_Toc342920419"/>
      <w:r>
        <w:t>Brewing Stand</w:t>
      </w:r>
      <w:bookmarkEnd w:id="8"/>
    </w:p>
    <w:p w:rsidR="00B55879" w:rsidRDefault="00B55879" w:rsidP="00B55879"/>
    <w:p w:rsidR="00B55879" w:rsidRDefault="00B55879" w:rsidP="00B55879">
      <w:r>
        <w:t xml:space="preserve">We’ll add in a description for the </w:t>
      </w:r>
      <w:r>
        <w:t>Brewing Stand</w:t>
      </w:r>
    </w:p>
    <w:p w:rsidR="00B55879" w:rsidRDefault="00B55879" w:rsidP="00B55879"/>
    <w:p w:rsidR="00B55879" w:rsidRDefault="00B55879" w:rsidP="00B55879">
      <w:pPr>
        <w:pStyle w:val="Heading2"/>
      </w:pPr>
      <w:bookmarkStart w:id="9" w:name="_Toc342920420"/>
      <w:r>
        <w:t>Enchantment Table</w:t>
      </w:r>
      <w:bookmarkEnd w:id="9"/>
    </w:p>
    <w:p w:rsidR="00B55879" w:rsidRDefault="00B55879" w:rsidP="00B55879"/>
    <w:p w:rsidR="00B55879" w:rsidRDefault="00B55879" w:rsidP="00B55879">
      <w:r>
        <w:t xml:space="preserve">We’ll add in a description for the </w:t>
      </w:r>
      <w:r>
        <w:t>Enchantment table.</w:t>
      </w:r>
    </w:p>
    <w:p w:rsidR="000D66FD" w:rsidRDefault="000D66FD" w:rsidP="00CB13EA"/>
    <w:p w:rsidR="000D66FD" w:rsidRDefault="000D66FD" w:rsidP="000D66FD">
      <w:pPr>
        <w:pStyle w:val="Heading2"/>
      </w:pPr>
      <w:bookmarkStart w:id="10" w:name="_Toc342920421"/>
      <w:r>
        <w:t>HUD</w:t>
      </w:r>
      <w:bookmarkEnd w:id="10"/>
    </w:p>
    <w:p w:rsidR="000D66FD" w:rsidRDefault="000D66FD" w:rsidP="000D66FD"/>
    <w:p w:rsidR="000D66FD" w:rsidRDefault="00B55879" w:rsidP="000D66FD">
      <w:r>
        <w:t>We’ll update the HUD with the Experience Bar.</w:t>
      </w:r>
    </w:p>
    <w:p w:rsidR="00E37BF9" w:rsidRDefault="00E37BF9" w:rsidP="00CB13EA"/>
    <w:p w:rsidR="00E37BF9" w:rsidRDefault="00E37BF9" w:rsidP="00E37BF9">
      <w:pPr>
        <w:pStyle w:val="Heading2"/>
      </w:pPr>
      <w:bookmarkStart w:id="11" w:name="_Toc342920422"/>
      <w:r>
        <w:t>What’s New</w:t>
      </w:r>
      <w:bookmarkEnd w:id="11"/>
    </w:p>
    <w:p w:rsidR="00E37BF9" w:rsidRDefault="00E37BF9" w:rsidP="00CB13EA"/>
    <w:p w:rsidR="00E37BF9" w:rsidRDefault="00E37BF9" w:rsidP="00CB13EA">
      <w:r>
        <w:t xml:space="preserve">The </w:t>
      </w:r>
      <w:r w:rsidR="00813AA6">
        <w:t>“</w:t>
      </w:r>
      <w:r>
        <w:t>What’s New</w:t>
      </w:r>
      <w:r w:rsidR="00813AA6">
        <w:t>”</w:t>
      </w:r>
      <w:r>
        <w:t xml:space="preserve"> section will be changed to reflect all the </w:t>
      </w:r>
      <w:r w:rsidR="00B55879">
        <w:t>1.0.1</w:t>
      </w:r>
      <w:r>
        <w:t xml:space="preserve"> features.</w:t>
      </w:r>
    </w:p>
    <w:p w:rsidR="00924692" w:rsidRDefault="00580749" w:rsidP="006A7A98">
      <w:pPr>
        <w:pStyle w:val="Heading1"/>
      </w:pPr>
      <w:bookmarkStart w:id="12" w:name="_Toc342920423"/>
      <w:r>
        <w:lastRenderedPageBreak/>
        <w:t>Breeding</w:t>
      </w:r>
      <w:bookmarkEnd w:id="12"/>
    </w:p>
    <w:p w:rsidR="0085117C" w:rsidRDefault="0085117C" w:rsidP="00580749"/>
    <w:p w:rsidR="004C7989" w:rsidRDefault="004C7989" w:rsidP="004C7989">
      <w:r>
        <w:t>The animals in Minecraft can breed now, and will produce b</w:t>
      </w:r>
      <w:r>
        <w:t xml:space="preserve">aby versions of </w:t>
      </w:r>
      <w:proofErr w:type="gramStart"/>
      <w:r>
        <w:t>themselves</w:t>
      </w:r>
      <w:proofErr w:type="gramEnd"/>
      <w:r>
        <w:t>!</w:t>
      </w:r>
    </w:p>
    <w:p w:rsidR="004C7989" w:rsidRDefault="004C7989" w:rsidP="004C7989">
      <w:r>
        <w:t>To get the animals to breed, you will need to feed them with the right food to get t</w:t>
      </w:r>
      <w:r>
        <w:t>hem to go into 'Love Mode'.</w:t>
      </w:r>
    </w:p>
    <w:p w:rsidR="004C7989" w:rsidRDefault="004C7989" w:rsidP="004C7989">
      <w:r>
        <w:t xml:space="preserve">Feed Wheat to a cow, </w:t>
      </w:r>
      <w:proofErr w:type="spellStart"/>
      <w:r>
        <w:t>mooshroom</w:t>
      </w:r>
      <w:proofErr w:type="spellEnd"/>
      <w:r>
        <w:t>, pig or sheep, Wheat Seeds or Nether Wart to a chicken, or any kind of meat to a wolf, and they'll start looking for another animal of the same species near them</w:t>
      </w:r>
      <w:r>
        <w:t xml:space="preserve"> that is also in Love Mode.</w:t>
      </w:r>
    </w:p>
    <w:p w:rsidR="004C7989" w:rsidRDefault="004C7989" w:rsidP="004C7989">
      <w:r>
        <w:t xml:space="preserve">When two animals of the same species meet, and both are in Love Mode, they will kiss for a few seconds, and then a baby animal will appear. The baby animal will follow their parents for a while before growing into </w:t>
      </w:r>
      <w:r>
        <w:t>a full sized animal itself.</w:t>
      </w:r>
    </w:p>
    <w:p w:rsidR="004C7989" w:rsidRDefault="004C7989" w:rsidP="004C7989">
      <w:r>
        <w:t>After being in Love Mode, an animal will not be able to enter it again for about five minutes.</w:t>
      </w:r>
    </w:p>
    <w:p w:rsidR="00AE6D74" w:rsidRDefault="00AE6D74" w:rsidP="00AE6D74">
      <w:pPr>
        <w:pStyle w:val="Heading1"/>
      </w:pPr>
      <w:bookmarkStart w:id="13" w:name="_Toc342920424"/>
      <w:r>
        <w:lastRenderedPageBreak/>
        <w:t xml:space="preserve">Enchantment </w:t>
      </w:r>
      <w:r w:rsidR="00B715E6">
        <w:t xml:space="preserve">Table </w:t>
      </w:r>
      <w:r>
        <w:t>&amp; XP</w:t>
      </w:r>
      <w:bookmarkEnd w:id="13"/>
    </w:p>
    <w:p w:rsidR="004C7989" w:rsidRDefault="004C7989" w:rsidP="004C7989"/>
    <w:p w:rsidR="004C7989" w:rsidRDefault="004C7989" w:rsidP="004C7989">
      <w:r>
        <w:t>The Experience Points collected when a mob dies, or when certain blocks are mined or smelted in a furnace, can be used to enchant som</w:t>
      </w:r>
      <w:r>
        <w:t xml:space="preserve">e tools, weapons and </w:t>
      </w:r>
      <w:proofErr w:type="spellStart"/>
      <w:r>
        <w:t>armor</w:t>
      </w:r>
      <w:proofErr w:type="spellEnd"/>
      <w:r>
        <w:t>.</w:t>
      </w:r>
    </w:p>
    <w:p w:rsidR="004C7989" w:rsidRDefault="004C7989" w:rsidP="004C7989"/>
    <w:p w:rsidR="004C7989" w:rsidRDefault="004C7989" w:rsidP="004C7989">
      <w:r>
        <w:t xml:space="preserve">When the Sword, Bow, Axe, Pickaxe, Shovel or </w:t>
      </w:r>
      <w:proofErr w:type="spellStart"/>
      <w:r>
        <w:t>Armor</w:t>
      </w:r>
      <w:proofErr w:type="spellEnd"/>
      <w:r>
        <w:t xml:space="preserve"> is placed in the slot below the book in the Enchantment Table, the three buttons to the right of the slot will display some enchantments and thei</w:t>
      </w:r>
      <w:r>
        <w:t>r Experience Levels costs.</w:t>
      </w:r>
    </w:p>
    <w:p w:rsidR="004C7989" w:rsidRDefault="004C7989" w:rsidP="004C7989">
      <w:r>
        <w:t xml:space="preserve">If you do not have enough Experience Levels to use some of these, the cost will appear in </w:t>
      </w:r>
      <w:proofErr w:type="gramStart"/>
      <w:r>
        <w:t>red,</w:t>
      </w:r>
      <w:proofErr w:type="gramEnd"/>
      <w:r>
        <w:t xml:space="preserve"> otherwise it wil</w:t>
      </w:r>
      <w:r>
        <w:t>l be shown in green.</w:t>
      </w:r>
    </w:p>
    <w:p w:rsidR="004C7989" w:rsidRDefault="004C7989" w:rsidP="004C7989">
      <w:r>
        <w:t>The actual enchantment applied is randomly selected</w:t>
      </w:r>
      <w:r>
        <w:t xml:space="preserve"> based on the cost displayed.</w:t>
      </w:r>
    </w:p>
    <w:p w:rsidR="004C7989" w:rsidRDefault="004C7989" w:rsidP="004C7989"/>
    <w:p w:rsidR="004C7989" w:rsidRDefault="004C7989" w:rsidP="004C7989">
      <w:r>
        <w:t>If the Enchantment Table is surrounded by Bookshelves (up to a maximum of 15 Bookshelves), with a one block gap between the Bookcase and the Enchantment Table, the potency of the enchantments will be increased, and arcane glyphs will be seen coming from the book on the Enchantment Table</w:t>
      </w:r>
      <w:r>
        <w:t>.</w:t>
      </w:r>
    </w:p>
    <w:p w:rsidR="004C7989" w:rsidRDefault="004C7989" w:rsidP="004C7989"/>
    <w:p w:rsidR="004C7989" w:rsidRPr="004C7989" w:rsidRDefault="004C7989" w:rsidP="004C7989">
      <w:r>
        <w:t>All the ingredients for an enchantment table can be found within the villages in a world, or by mining and cultivation of the world.</w:t>
      </w:r>
    </w:p>
    <w:p w:rsidR="00AE6D74" w:rsidRDefault="003F6354" w:rsidP="00AE6D74">
      <w:pPr>
        <w:pStyle w:val="Heading1"/>
      </w:pPr>
      <w:bookmarkStart w:id="14" w:name="_Toc342920425"/>
      <w:r>
        <w:lastRenderedPageBreak/>
        <w:t>Brewing/</w:t>
      </w:r>
      <w:r w:rsidR="00AE6D74">
        <w:t>Potions</w:t>
      </w:r>
      <w:bookmarkEnd w:id="14"/>
    </w:p>
    <w:p w:rsidR="003C4B30" w:rsidRDefault="003C4B30" w:rsidP="003C4B30"/>
    <w:p w:rsidR="003C4B30" w:rsidRDefault="003C4B30" w:rsidP="003C4B30">
      <w:r>
        <w:t>Brewing potions requires a Brewing Stand, which can be built at a crafting table. Every potion starts off with a bottle of water, which is made by filling a Glass Bottle with water from a Cauldron, or a water source</w:t>
      </w:r>
      <w:r>
        <w:t>.</w:t>
      </w:r>
    </w:p>
    <w:p w:rsidR="003C4B30" w:rsidRDefault="003C4B30" w:rsidP="003C4B30">
      <w:r>
        <w:t xml:space="preserve">A Brewing Stand has three slots for bottles, so can make three potions at the same time. One ingredient can be used over all three bottles, so always brew three potions at the same time </w:t>
      </w:r>
      <w:r>
        <w:t>to best use your resources.</w:t>
      </w:r>
    </w:p>
    <w:p w:rsidR="003C4B30" w:rsidRDefault="003C4B30" w:rsidP="003C4B30">
      <w:r>
        <w:t>Putting a potion ingredient in the top position at the Brewing Stand will make a base potion after a short time. This doesn't have any effect by itself, but brewing another ingredient with this base potion will give y</w:t>
      </w:r>
      <w:r>
        <w:t>ou a potion with an effect.</w:t>
      </w:r>
    </w:p>
    <w:p w:rsidR="003C4B30" w:rsidRDefault="003C4B30" w:rsidP="003C4B30">
      <w:r>
        <w:t xml:space="preserve">Once you have this potion you can add a third ingredient to make the effect last longer (using Redstone Dust), be more intense (using </w:t>
      </w:r>
      <w:proofErr w:type="spellStart"/>
      <w:r>
        <w:t>Glowstone</w:t>
      </w:r>
      <w:proofErr w:type="spellEnd"/>
      <w:r>
        <w:t xml:space="preserve"> Dust), or turn into a harmful potion (usi</w:t>
      </w:r>
      <w:r>
        <w:t>ng a Fermented Spider Eye).</w:t>
      </w:r>
    </w:p>
    <w:p w:rsidR="003C4B30" w:rsidRDefault="003C4B30" w:rsidP="003C4B30">
      <w:r>
        <w:t>You can also add gunpowder to any potion to turn it into a Splash Potion, which can then be thrown. The thrown Splash Potion will cause the potion effect to apply</w:t>
      </w:r>
      <w:r>
        <w:t xml:space="preserve"> over the area it lands in.</w:t>
      </w:r>
    </w:p>
    <w:p w:rsidR="003C4B30" w:rsidRDefault="003C4B30" w:rsidP="003C4B30"/>
    <w:p w:rsidR="003C4B30" w:rsidRDefault="003C4B30" w:rsidP="003C4B30">
      <w:r>
        <w:t>The source i</w:t>
      </w:r>
      <w:r>
        <w:t xml:space="preserve">ngredients for potions </w:t>
      </w:r>
      <w:proofErr w:type="gramStart"/>
      <w:r>
        <w:t>are :</w:t>
      </w:r>
      <w:proofErr w:type="gramEnd"/>
      <w:r>
        <w:t>-</w:t>
      </w:r>
    </w:p>
    <w:p w:rsidR="003C4B30" w:rsidRDefault="003C4B30" w:rsidP="003C4B30"/>
    <w:p w:rsidR="003C4B30" w:rsidRDefault="003C4B30" w:rsidP="003C4B30">
      <w:pPr>
        <w:pStyle w:val="ListParagraph"/>
        <w:numPr>
          <w:ilvl w:val="0"/>
          <w:numId w:val="40"/>
        </w:numPr>
      </w:pPr>
      <w:r>
        <w:t>Nether Wart</w:t>
      </w:r>
    </w:p>
    <w:p w:rsidR="003C4B30" w:rsidRDefault="003C4B30" w:rsidP="003C4B30">
      <w:pPr>
        <w:pStyle w:val="ListParagraph"/>
        <w:numPr>
          <w:ilvl w:val="0"/>
          <w:numId w:val="40"/>
        </w:numPr>
      </w:pPr>
      <w:r>
        <w:t>Spider Eye</w:t>
      </w:r>
    </w:p>
    <w:p w:rsidR="003C4B30" w:rsidRDefault="003C4B30" w:rsidP="003C4B30">
      <w:pPr>
        <w:pStyle w:val="ListParagraph"/>
        <w:numPr>
          <w:ilvl w:val="0"/>
          <w:numId w:val="40"/>
        </w:numPr>
      </w:pPr>
      <w:r>
        <w:t>Sugar</w:t>
      </w:r>
    </w:p>
    <w:p w:rsidR="003C4B30" w:rsidRDefault="003C4B30" w:rsidP="003C4B30">
      <w:pPr>
        <w:pStyle w:val="ListParagraph"/>
        <w:numPr>
          <w:ilvl w:val="0"/>
          <w:numId w:val="40"/>
        </w:numPr>
      </w:pPr>
      <w:proofErr w:type="spellStart"/>
      <w:r>
        <w:t>Ghast</w:t>
      </w:r>
      <w:proofErr w:type="spellEnd"/>
      <w:r>
        <w:t xml:space="preserve"> Tear</w:t>
      </w:r>
    </w:p>
    <w:p w:rsidR="003C4B30" w:rsidRDefault="003C4B30" w:rsidP="003C4B30">
      <w:pPr>
        <w:pStyle w:val="ListParagraph"/>
        <w:numPr>
          <w:ilvl w:val="0"/>
          <w:numId w:val="40"/>
        </w:numPr>
      </w:pPr>
      <w:r>
        <w:t>Blaze Powder</w:t>
      </w:r>
    </w:p>
    <w:p w:rsidR="003C4B30" w:rsidRDefault="003C4B30" w:rsidP="003C4B30">
      <w:pPr>
        <w:pStyle w:val="ListParagraph"/>
        <w:numPr>
          <w:ilvl w:val="0"/>
          <w:numId w:val="40"/>
        </w:numPr>
      </w:pPr>
      <w:r>
        <w:t>Magma Cream</w:t>
      </w:r>
    </w:p>
    <w:p w:rsidR="003C4B30" w:rsidRDefault="003C4B30" w:rsidP="003C4B30">
      <w:pPr>
        <w:pStyle w:val="ListParagraph"/>
        <w:numPr>
          <w:ilvl w:val="0"/>
          <w:numId w:val="41"/>
        </w:numPr>
      </w:pPr>
      <w:r>
        <w:t>Glistering Melon</w:t>
      </w:r>
    </w:p>
    <w:p w:rsidR="003C4B30" w:rsidRDefault="003C4B30" w:rsidP="003C4B30">
      <w:pPr>
        <w:pStyle w:val="ListParagraph"/>
        <w:numPr>
          <w:ilvl w:val="0"/>
          <w:numId w:val="41"/>
        </w:numPr>
      </w:pPr>
      <w:r>
        <w:t>Redstone Dust</w:t>
      </w:r>
    </w:p>
    <w:p w:rsidR="003C4B30" w:rsidRDefault="003C4B30" w:rsidP="003C4B30">
      <w:pPr>
        <w:pStyle w:val="ListParagraph"/>
        <w:numPr>
          <w:ilvl w:val="0"/>
          <w:numId w:val="41"/>
        </w:numPr>
      </w:pPr>
      <w:r>
        <w:t>Glow Stone Dust</w:t>
      </w:r>
    </w:p>
    <w:p w:rsidR="003C4B30" w:rsidRDefault="003C4B30" w:rsidP="003C4B30">
      <w:pPr>
        <w:pStyle w:val="ListParagraph"/>
        <w:numPr>
          <w:ilvl w:val="0"/>
          <w:numId w:val="41"/>
        </w:numPr>
      </w:pPr>
      <w:r>
        <w:t>Fermented Spider Eye</w:t>
      </w:r>
    </w:p>
    <w:p w:rsidR="003C4B30" w:rsidRDefault="003C4B30" w:rsidP="003C4B30"/>
    <w:p w:rsidR="003C4B30" w:rsidRDefault="001B7A64" w:rsidP="003C4B30">
      <w:r>
        <w:t>This picture shows the brewing ingredients and process</w:t>
      </w:r>
      <w:r w:rsidR="003C4B30">
        <w:t>.</w:t>
      </w:r>
    </w:p>
    <w:p w:rsidR="001B7A64" w:rsidRDefault="001B7A64" w:rsidP="003C4B30">
      <w:r>
        <w:rPr>
          <w:noProof/>
          <w:lang w:eastAsia="en-GB"/>
        </w:rPr>
        <w:drawing>
          <wp:inline distT="0" distB="0" distL="0" distR="0" wp14:anchorId="25FEC5C1" wp14:editId="39F535FC">
            <wp:extent cx="2381250" cy="3086100"/>
            <wp:effectExtent l="0" t="0" r="0" b="0"/>
            <wp:docPr id="3" name="Picture 3" descr="http://media-mcw.cursecdn.com/thumb/1/12/MinecraftPotionsClean.png/250px-MinecraftPotions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mcw.cursecdn.com/thumb/1/12/MinecraftPotionsClean.png/250px-MinecraftPotionsClean.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3086100"/>
                    </a:xfrm>
                    <a:prstGeom prst="rect">
                      <a:avLst/>
                    </a:prstGeom>
                    <a:noFill/>
                    <a:ln>
                      <a:noFill/>
                    </a:ln>
                  </pic:spPr>
                </pic:pic>
              </a:graphicData>
            </a:graphic>
          </wp:inline>
        </w:drawing>
      </w:r>
    </w:p>
    <w:p w:rsidR="001B7A64" w:rsidRPr="003C4B30" w:rsidRDefault="001B7A64" w:rsidP="003C4B30"/>
    <w:p w:rsidR="00580749" w:rsidRDefault="00580749" w:rsidP="0085117C">
      <w:pPr>
        <w:pStyle w:val="Heading1"/>
      </w:pPr>
      <w:bookmarkStart w:id="15" w:name="_Toc342920426"/>
      <w:r>
        <w:lastRenderedPageBreak/>
        <w:t>New Mobs</w:t>
      </w:r>
      <w:bookmarkEnd w:id="15"/>
    </w:p>
    <w:p w:rsidR="0024076A" w:rsidRDefault="0024076A" w:rsidP="00580749"/>
    <w:p w:rsidR="00CA27BB" w:rsidRDefault="00CA27BB" w:rsidP="00CA27BB">
      <w:pPr>
        <w:pStyle w:val="ListParagraph"/>
        <w:numPr>
          <w:ilvl w:val="0"/>
          <w:numId w:val="42"/>
        </w:numPr>
      </w:pPr>
      <w:proofErr w:type="spellStart"/>
      <w:r>
        <w:t>Mooshroom</w:t>
      </w:r>
      <w:proofErr w:type="spellEnd"/>
    </w:p>
    <w:p w:rsidR="00CA27BB" w:rsidRDefault="00CA27BB" w:rsidP="00CA27BB">
      <w:pPr>
        <w:pStyle w:val="ListParagraph"/>
        <w:numPr>
          <w:ilvl w:val="0"/>
          <w:numId w:val="42"/>
        </w:numPr>
      </w:pPr>
      <w:r>
        <w:t>Blaze</w:t>
      </w:r>
    </w:p>
    <w:p w:rsidR="00CA27BB" w:rsidRDefault="00CA27BB" w:rsidP="00CA27BB">
      <w:pPr>
        <w:pStyle w:val="ListParagraph"/>
        <w:numPr>
          <w:ilvl w:val="0"/>
          <w:numId w:val="42"/>
        </w:numPr>
      </w:pPr>
      <w:r>
        <w:t>Villager</w:t>
      </w:r>
    </w:p>
    <w:p w:rsidR="00CA27BB" w:rsidRDefault="00CA27BB" w:rsidP="00CA27BB">
      <w:pPr>
        <w:pStyle w:val="ListParagraph"/>
        <w:numPr>
          <w:ilvl w:val="0"/>
          <w:numId w:val="42"/>
        </w:numPr>
      </w:pPr>
      <w:r>
        <w:t>Snow Golem</w:t>
      </w:r>
    </w:p>
    <w:p w:rsidR="00CA27BB" w:rsidRDefault="002B7ED3" w:rsidP="00CA27BB">
      <w:pPr>
        <w:pStyle w:val="ListParagraph"/>
        <w:numPr>
          <w:ilvl w:val="0"/>
          <w:numId w:val="42"/>
        </w:numPr>
      </w:pPr>
      <w:r w:rsidRPr="002B7ED3">
        <w:t>Magma C</w:t>
      </w:r>
      <w:r w:rsidR="00CA27BB">
        <w:t>ube</w:t>
      </w:r>
    </w:p>
    <w:p w:rsidR="00674DA8" w:rsidRDefault="00CA27BB" w:rsidP="00CA27BB">
      <w:pPr>
        <w:pStyle w:val="ListParagraph"/>
        <w:numPr>
          <w:ilvl w:val="0"/>
          <w:numId w:val="42"/>
        </w:numPr>
      </w:pPr>
      <w:r>
        <w:t>Baby animals</w:t>
      </w:r>
    </w:p>
    <w:p w:rsidR="00674DA8" w:rsidRDefault="00674DA8" w:rsidP="00B95874">
      <w:pPr>
        <w:pStyle w:val="Heading1"/>
      </w:pPr>
      <w:bookmarkStart w:id="16" w:name="_Toc342920427"/>
      <w:r>
        <w:lastRenderedPageBreak/>
        <w:t>New Items</w:t>
      </w:r>
      <w:bookmarkEnd w:id="16"/>
    </w:p>
    <w:p w:rsidR="00674DA8" w:rsidRDefault="00674DA8" w:rsidP="00580749"/>
    <w:p w:rsidR="001B7A64" w:rsidRDefault="001B7A64" w:rsidP="00484F2E">
      <w:pPr>
        <w:pStyle w:val="ListParagraph"/>
        <w:numPr>
          <w:ilvl w:val="0"/>
          <w:numId w:val="43"/>
        </w:numPr>
      </w:pPr>
      <w:r>
        <w:t xml:space="preserve">Blaze Rod, </w:t>
      </w:r>
    </w:p>
    <w:p w:rsidR="001B7A64" w:rsidRDefault="001B7A64" w:rsidP="00484F2E">
      <w:pPr>
        <w:pStyle w:val="ListParagraph"/>
        <w:numPr>
          <w:ilvl w:val="0"/>
          <w:numId w:val="43"/>
        </w:numPr>
      </w:pPr>
      <w:proofErr w:type="spellStart"/>
      <w:r>
        <w:t>Ghast</w:t>
      </w:r>
      <w:proofErr w:type="spellEnd"/>
      <w:r>
        <w:t xml:space="preserve"> Tear, </w:t>
      </w:r>
    </w:p>
    <w:p w:rsidR="001B7A64" w:rsidRDefault="001B7A64" w:rsidP="00484F2E">
      <w:pPr>
        <w:pStyle w:val="ListParagraph"/>
        <w:numPr>
          <w:ilvl w:val="0"/>
          <w:numId w:val="43"/>
        </w:numPr>
      </w:pPr>
      <w:r>
        <w:t xml:space="preserve">Gold Nugget, </w:t>
      </w:r>
    </w:p>
    <w:p w:rsidR="001B7A64" w:rsidRDefault="001B7A64" w:rsidP="00484F2E">
      <w:pPr>
        <w:pStyle w:val="ListParagraph"/>
        <w:numPr>
          <w:ilvl w:val="0"/>
          <w:numId w:val="43"/>
        </w:numPr>
      </w:pPr>
      <w:r>
        <w:t xml:space="preserve">Nether Wart, </w:t>
      </w:r>
    </w:p>
    <w:p w:rsidR="001B7A64" w:rsidRDefault="001B7A64" w:rsidP="00484F2E">
      <w:pPr>
        <w:pStyle w:val="ListParagraph"/>
        <w:numPr>
          <w:ilvl w:val="0"/>
          <w:numId w:val="43"/>
        </w:numPr>
      </w:pPr>
      <w:r>
        <w:t xml:space="preserve">Glass Bottle, </w:t>
      </w:r>
    </w:p>
    <w:p w:rsidR="001B7A64" w:rsidRDefault="001B7A64" w:rsidP="00484F2E">
      <w:pPr>
        <w:pStyle w:val="ListParagraph"/>
        <w:numPr>
          <w:ilvl w:val="0"/>
          <w:numId w:val="43"/>
        </w:numPr>
      </w:pPr>
      <w:r>
        <w:t xml:space="preserve">Water Bottle, </w:t>
      </w:r>
    </w:p>
    <w:p w:rsidR="001B7A64" w:rsidRDefault="001B7A64" w:rsidP="00484F2E">
      <w:pPr>
        <w:pStyle w:val="ListParagraph"/>
        <w:numPr>
          <w:ilvl w:val="0"/>
          <w:numId w:val="43"/>
        </w:numPr>
      </w:pPr>
      <w:r>
        <w:t xml:space="preserve">Spider Eye, </w:t>
      </w:r>
    </w:p>
    <w:p w:rsidR="001B7A64" w:rsidRDefault="001B7A64" w:rsidP="00484F2E">
      <w:pPr>
        <w:pStyle w:val="ListParagraph"/>
        <w:numPr>
          <w:ilvl w:val="0"/>
          <w:numId w:val="43"/>
        </w:numPr>
      </w:pPr>
      <w:r>
        <w:t xml:space="preserve">Fermented Spider Eye, </w:t>
      </w:r>
    </w:p>
    <w:p w:rsidR="001B7A64" w:rsidRDefault="001B7A64" w:rsidP="00484F2E">
      <w:pPr>
        <w:pStyle w:val="ListParagraph"/>
        <w:numPr>
          <w:ilvl w:val="0"/>
          <w:numId w:val="43"/>
        </w:numPr>
      </w:pPr>
      <w:r>
        <w:t xml:space="preserve">Blaze Powder, </w:t>
      </w:r>
    </w:p>
    <w:p w:rsidR="001B7A64" w:rsidRDefault="001B7A64" w:rsidP="00484F2E">
      <w:pPr>
        <w:pStyle w:val="ListParagraph"/>
        <w:numPr>
          <w:ilvl w:val="0"/>
          <w:numId w:val="43"/>
        </w:numPr>
      </w:pPr>
      <w:r>
        <w:t xml:space="preserve">Bottle O' Enchanting, </w:t>
      </w:r>
    </w:p>
    <w:p w:rsidR="001B7A64" w:rsidRDefault="001B7A64" w:rsidP="00484F2E">
      <w:pPr>
        <w:pStyle w:val="ListParagraph"/>
        <w:numPr>
          <w:ilvl w:val="0"/>
          <w:numId w:val="43"/>
        </w:numPr>
      </w:pPr>
      <w:r>
        <w:t xml:space="preserve">Magma Cream, </w:t>
      </w:r>
    </w:p>
    <w:p w:rsidR="001B7A64" w:rsidRDefault="001B7A64" w:rsidP="00484F2E">
      <w:pPr>
        <w:pStyle w:val="ListParagraph"/>
        <w:numPr>
          <w:ilvl w:val="0"/>
          <w:numId w:val="43"/>
        </w:numPr>
      </w:pPr>
      <w:r>
        <w:t xml:space="preserve">Brewing Stand, </w:t>
      </w:r>
    </w:p>
    <w:p w:rsidR="001B7A64" w:rsidRDefault="001B7A64" w:rsidP="00484F2E">
      <w:pPr>
        <w:pStyle w:val="ListParagraph"/>
        <w:numPr>
          <w:ilvl w:val="0"/>
          <w:numId w:val="43"/>
        </w:numPr>
      </w:pPr>
      <w:r>
        <w:t xml:space="preserve">Cauldron, </w:t>
      </w:r>
    </w:p>
    <w:p w:rsidR="001B7A64" w:rsidRDefault="001B7A64" w:rsidP="00484F2E">
      <w:pPr>
        <w:pStyle w:val="ListParagraph"/>
        <w:numPr>
          <w:ilvl w:val="0"/>
          <w:numId w:val="43"/>
        </w:numPr>
      </w:pPr>
      <w:r>
        <w:t xml:space="preserve">Eye of Ender, </w:t>
      </w:r>
    </w:p>
    <w:p w:rsidR="001B7A64" w:rsidRDefault="001B7A64" w:rsidP="00484F2E">
      <w:pPr>
        <w:pStyle w:val="ListParagraph"/>
        <w:numPr>
          <w:ilvl w:val="0"/>
          <w:numId w:val="43"/>
        </w:numPr>
      </w:pPr>
      <w:r>
        <w:t xml:space="preserve">Glistering Melon, </w:t>
      </w:r>
    </w:p>
    <w:p w:rsidR="001B7A64" w:rsidRDefault="001B7A64" w:rsidP="00484F2E">
      <w:pPr>
        <w:pStyle w:val="ListParagraph"/>
        <w:numPr>
          <w:ilvl w:val="0"/>
          <w:numId w:val="43"/>
        </w:numPr>
      </w:pPr>
      <w:r>
        <w:t xml:space="preserve">Mycelium Block, </w:t>
      </w:r>
    </w:p>
    <w:p w:rsidR="001B7A64" w:rsidRDefault="001B7A64" w:rsidP="00484F2E">
      <w:pPr>
        <w:pStyle w:val="ListParagraph"/>
        <w:numPr>
          <w:ilvl w:val="0"/>
          <w:numId w:val="43"/>
        </w:numPr>
      </w:pPr>
      <w:r>
        <w:t xml:space="preserve">Lily Pad, </w:t>
      </w:r>
    </w:p>
    <w:p w:rsidR="001B7A64" w:rsidRDefault="001B7A64" w:rsidP="00484F2E">
      <w:pPr>
        <w:pStyle w:val="ListParagraph"/>
        <w:numPr>
          <w:ilvl w:val="0"/>
          <w:numId w:val="44"/>
        </w:numPr>
      </w:pPr>
      <w:r>
        <w:t xml:space="preserve">Nether Brick, </w:t>
      </w:r>
    </w:p>
    <w:p w:rsidR="001B7A64" w:rsidRDefault="001B7A64" w:rsidP="00484F2E">
      <w:pPr>
        <w:pStyle w:val="ListParagraph"/>
        <w:numPr>
          <w:ilvl w:val="0"/>
          <w:numId w:val="44"/>
        </w:numPr>
      </w:pPr>
      <w:r>
        <w:t xml:space="preserve">Nether Brick Fence, </w:t>
      </w:r>
    </w:p>
    <w:p w:rsidR="001B7A64" w:rsidRDefault="001B7A64" w:rsidP="00484F2E">
      <w:pPr>
        <w:pStyle w:val="ListParagraph"/>
        <w:numPr>
          <w:ilvl w:val="0"/>
          <w:numId w:val="44"/>
        </w:numPr>
      </w:pPr>
      <w:r>
        <w:t xml:space="preserve">Nether Brick Stairs, </w:t>
      </w:r>
    </w:p>
    <w:p w:rsidR="001B7A64" w:rsidRDefault="001B7A64" w:rsidP="00484F2E">
      <w:pPr>
        <w:pStyle w:val="ListParagraph"/>
        <w:numPr>
          <w:ilvl w:val="0"/>
          <w:numId w:val="44"/>
        </w:numPr>
      </w:pPr>
      <w:r>
        <w:t xml:space="preserve">Enchantment Table, </w:t>
      </w:r>
    </w:p>
    <w:p w:rsidR="001B7A64" w:rsidRDefault="001B7A64" w:rsidP="00484F2E">
      <w:pPr>
        <w:pStyle w:val="ListParagraph"/>
        <w:numPr>
          <w:ilvl w:val="0"/>
          <w:numId w:val="44"/>
        </w:numPr>
      </w:pPr>
      <w:r>
        <w:t xml:space="preserve">End Stone Block, </w:t>
      </w:r>
    </w:p>
    <w:p w:rsidR="001B7A64" w:rsidRDefault="001B7A64" w:rsidP="00484F2E">
      <w:pPr>
        <w:pStyle w:val="ListParagraph"/>
        <w:numPr>
          <w:ilvl w:val="0"/>
          <w:numId w:val="44"/>
        </w:numPr>
      </w:pPr>
      <w:r>
        <w:t xml:space="preserve">Shrub, </w:t>
      </w:r>
    </w:p>
    <w:p w:rsidR="000A42F5" w:rsidRDefault="001B7A64" w:rsidP="00484F2E">
      <w:pPr>
        <w:pStyle w:val="ListParagraph"/>
        <w:numPr>
          <w:ilvl w:val="0"/>
          <w:numId w:val="44"/>
        </w:numPr>
      </w:pPr>
      <w:r>
        <w:t>Fern.</w:t>
      </w:r>
    </w:p>
    <w:p w:rsidR="00B95874" w:rsidRDefault="00B95874" w:rsidP="00580749"/>
    <w:p w:rsidR="00B95874" w:rsidRDefault="00B95874" w:rsidP="007C6995">
      <w:pPr>
        <w:pStyle w:val="Heading2"/>
      </w:pPr>
      <w:bookmarkStart w:id="17" w:name="_Toc342920428"/>
      <w:r>
        <w:t>Changed items</w:t>
      </w:r>
      <w:bookmarkEnd w:id="17"/>
    </w:p>
    <w:p w:rsidR="00B95874" w:rsidRDefault="00B95874" w:rsidP="00580749"/>
    <w:p w:rsidR="00B95874" w:rsidRDefault="00B95874" w:rsidP="00580749">
      <w:r>
        <w:t>Ender Pearls will now teleport the player to their impact position when thrown, and also can be used to creat</w:t>
      </w:r>
      <w:r w:rsidR="001B7A64">
        <w:t>e</w:t>
      </w:r>
      <w:r>
        <w:t xml:space="preserve"> Eyes of Ender, which loca</w:t>
      </w:r>
      <w:r w:rsidR="001B7A64">
        <w:t>te Strongholds.</w:t>
      </w:r>
    </w:p>
    <w:p w:rsidR="007C6995" w:rsidRDefault="001B7A64" w:rsidP="00580749">
      <w:r>
        <w:t>Golden Apples now use Gold Nuggets.</w:t>
      </w:r>
    </w:p>
    <w:p w:rsidR="0024076A" w:rsidRDefault="0024076A" w:rsidP="0024076A">
      <w:pPr>
        <w:pStyle w:val="Heading1"/>
      </w:pPr>
      <w:bookmarkStart w:id="18" w:name="_Toc342920429"/>
      <w:r>
        <w:lastRenderedPageBreak/>
        <w:t>Terrain Generation Additions</w:t>
      </w:r>
      <w:bookmarkEnd w:id="18"/>
    </w:p>
    <w:p w:rsidR="0024076A" w:rsidRDefault="0024076A" w:rsidP="00580749"/>
    <w:p w:rsidR="0024076A" w:rsidRDefault="0024076A" w:rsidP="0024076A">
      <w:pPr>
        <w:pStyle w:val="Heading2"/>
      </w:pPr>
      <w:bookmarkStart w:id="19" w:name="_Toc342920430"/>
      <w:r>
        <w:t>Nether Fortress</w:t>
      </w:r>
      <w:bookmarkEnd w:id="19"/>
    </w:p>
    <w:p w:rsidR="0085117C" w:rsidRDefault="0085117C" w:rsidP="00924692"/>
    <w:p w:rsidR="0085117C" w:rsidRDefault="00484F2E" w:rsidP="00924692">
      <w:r>
        <w:t>A structure of connected bridges found in the Nether.</w:t>
      </w:r>
    </w:p>
    <w:p w:rsidR="004A1E59" w:rsidRDefault="004A1E59" w:rsidP="006A7A98">
      <w:pPr>
        <w:pStyle w:val="Heading1"/>
        <w:ind w:left="0" w:firstLine="0"/>
      </w:pPr>
      <w:bookmarkStart w:id="20" w:name="_Toc342920431"/>
      <w:r>
        <w:lastRenderedPageBreak/>
        <w:t>Create World</w:t>
      </w:r>
      <w:bookmarkEnd w:id="20"/>
    </w:p>
    <w:p w:rsidR="004A1E59" w:rsidRDefault="004A1E59" w:rsidP="004A1E59"/>
    <w:p w:rsidR="004A1E59" w:rsidRDefault="004A1E59" w:rsidP="004A1E59">
      <w:r>
        <w:t>We’ll be adding the new terrain features from the Java version</w:t>
      </w:r>
      <w:r w:rsidR="003476CA">
        <w:t>.</w:t>
      </w:r>
    </w:p>
    <w:p w:rsidR="003E07EE" w:rsidRDefault="00A26812" w:rsidP="004A1E59">
      <w:pPr>
        <w:pStyle w:val="Heading2"/>
      </w:pPr>
      <w:bookmarkStart w:id="21" w:name="_Toc342920432"/>
      <w:r>
        <w:t>Terrain Generation</w:t>
      </w:r>
      <w:r w:rsidR="004A1E59">
        <w:t xml:space="preserve"> Features</w:t>
      </w:r>
      <w:bookmarkEnd w:id="21"/>
    </w:p>
    <w:p w:rsidR="003E07EE" w:rsidRDefault="003E07EE" w:rsidP="003E07EE"/>
    <w:p w:rsidR="003E07EE" w:rsidRDefault="003E07EE" w:rsidP="003E07EE">
      <w:r>
        <w:t>T</w:t>
      </w:r>
      <w:r w:rsidR="0085117C">
        <w:t>he terrain generation with 1.0.1</w:t>
      </w:r>
      <w:r>
        <w:t xml:space="preserve"> adds the following new features:-</w:t>
      </w:r>
    </w:p>
    <w:p w:rsidR="003E07EE" w:rsidRDefault="003E07EE" w:rsidP="003E07EE"/>
    <w:p w:rsidR="003476CA" w:rsidRDefault="003476CA" w:rsidP="003E07EE">
      <w:pPr>
        <w:pStyle w:val="ListParagraph"/>
        <w:numPr>
          <w:ilvl w:val="0"/>
          <w:numId w:val="32"/>
        </w:numPr>
      </w:pPr>
      <w:r>
        <w:t>Mushroom Biome</w:t>
      </w:r>
    </w:p>
    <w:p w:rsidR="0029443E" w:rsidRDefault="0085117C" w:rsidP="003E07EE">
      <w:pPr>
        <w:pStyle w:val="ListParagraph"/>
        <w:numPr>
          <w:ilvl w:val="0"/>
          <w:numId w:val="32"/>
        </w:numPr>
      </w:pPr>
      <w:r>
        <w:t>Nether Fortress</w:t>
      </w:r>
    </w:p>
    <w:p w:rsidR="003E07EE" w:rsidRDefault="003E07EE" w:rsidP="003E07EE"/>
    <w:p w:rsidR="003476CA" w:rsidRDefault="003476CA" w:rsidP="0022604B">
      <w:pPr>
        <w:pStyle w:val="Heading3"/>
      </w:pPr>
      <w:bookmarkStart w:id="22" w:name="_Toc342920433"/>
      <w:r>
        <w:t>Mushroom Biome</w:t>
      </w:r>
      <w:bookmarkEnd w:id="22"/>
    </w:p>
    <w:p w:rsidR="003476CA" w:rsidRDefault="003476CA" w:rsidP="003476CA"/>
    <w:p w:rsidR="003476CA" w:rsidRPr="003476CA" w:rsidRDefault="003476CA" w:rsidP="003476CA">
      <w:r>
        <w:t xml:space="preserve">These are small islands where </w:t>
      </w:r>
      <w:proofErr w:type="spellStart"/>
      <w:r>
        <w:t>Mooshrooms</w:t>
      </w:r>
      <w:proofErr w:type="spellEnd"/>
      <w:r>
        <w:t xml:space="preserve"> (red cows with mushrooms on them) spawn naturally.</w:t>
      </w:r>
    </w:p>
    <w:p w:rsidR="0029443E" w:rsidRDefault="0085117C" w:rsidP="0022604B">
      <w:pPr>
        <w:pStyle w:val="Heading3"/>
      </w:pPr>
      <w:bookmarkStart w:id="23" w:name="_Toc342920434"/>
      <w:r>
        <w:t>Nether Fortress</w:t>
      </w:r>
      <w:bookmarkEnd w:id="23"/>
    </w:p>
    <w:p w:rsidR="0029443E" w:rsidRDefault="0029443E" w:rsidP="0029443E"/>
    <w:p w:rsidR="0029443E" w:rsidRDefault="00484F2E" w:rsidP="0029443E">
      <w:r w:rsidRPr="00484F2E">
        <w:t>A structure of connected bridges found in the Nether.</w:t>
      </w:r>
    </w:p>
    <w:p w:rsidR="0029443E" w:rsidRPr="0029443E" w:rsidRDefault="0029443E" w:rsidP="0029443E"/>
    <w:p w:rsidR="00D43656" w:rsidRDefault="00D43656" w:rsidP="00D43656">
      <w:pPr>
        <w:suppressAutoHyphens w:val="0"/>
      </w:pPr>
    </w:p>
    <w:sectPr w:rsidR="00D43656">
      <w:headerReference w:type="even" r:id="rId17"/>
      <w:headerReference w:type="default" r:id="rId18"/>
      <w:footerReference w:type="even" r:id="rId19"/>
      <w:footerReference w:type="default" r:id="rId20"/>
      <w:headerReference w:type="first" r:id="rId21"/>
      <w:footerReference w:type="first" r:id="rId22"/>
      <w:pgSz w:w="11906" w:h="16838"/>
      <w:pgMar w:top="1671" w:right="1558" w:bottom="1671" w:left="1800" w:header="144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34" w:rsidRDefault="00031F34">
      <w:r>
        <w:separator/>
      </w:r>
    </w:p>
  </w:endnote>
  <w:endnote w:type="continuationSeparator" w:id="0">
    <w:p w:rsidR="00031F34" w:rsidRDefault="0003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pPr>
      <w:jc w:val="center"/>
      <w:rPr>
        <w:b/>
      </w:rPr>
    </w:pPr>
    <w:r>
      <w:rPr>
        <w:b/>
        <w:bCs/>
      </w:rPr>
      <w:t>This document and information herein is the property of 4J Studios Ltd. and all unauthorised use and reproduction is prohibited.</w:t>
    </w:r>
    <w:r>
      <w:t xml:space="preserve"> </w:t>
    </w:r>
    <w:r>
      <w:rPr>
        <w:b/>
      </w:rPr>
      <w:t xml:space="preserve">Copyright </w:t>
    </w:r>
    <w:r>
      <w:rPr>
        <w:rFonts w:ascii="Symbol" w:hAnsi="Symbol"/>
        <w:b/>
      </w:rPr>
      <w:t></w:t>
    </w:r>
    <w:r>
      <w:rPr>
        <w:b/>
      </w:rPr>
      <w:t xml:space="preserve"> 2012 by 4J Studios</w:t>
    </w:r>
    <w:r>
      <w:rPr>
        <w:b/>
        <w:bCs/>
      </w:rPr>
      <w:t xml:space="preserve"> Ltd.</w:t>
    </w:r>
    <w:r>
      <w:rPr>
        <w:b/>
      </w:rPr>
      <w:t xml:space="preserve">, Dundee, Scotland. </w:t>
    </w:r>
  </w:p>
  <w:p w:rsidR="00E40542" w:rsidRDefault="00E40542">
    <w:pPr>
      <w:jc w:val="center"/>
    </w:pPr>
    <w:r>
      <w:rPr>
        <w:b/>
      </w:rPr>
      <w:t>All rights reserved.  Printed in Scotland. Confidential, unpublished property of 4J Studios.</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986844"/>
      <w:docPartObj>
        <w:docPartGallery w:val="Page Numbers (Bottom of Page)"/>
        <w:docPartUnique/>
      </w:docPartObj>
    </w:sdtPr>
    <w:sdtEndPr>
      <w:rPr>
        <w:noProof/>
      </w:rPr>
    </w:sdtEndPr>
    <w:sdtContent>
      <w:p w:rsidR="00E40542" w:rsidRDefault="00E40542">
        <w:pPr>
          <w:pStyle w:val="Footer"/>
          <w:jc w:val="right"/>
        </w:pPr>
        <w:r>
          <w:fldChar w:fldCharType="begin"/>
        </w:r>
        <w:r>
          <w:instrText xml:space="preserve"> PAGE   \* MERGEFORMAT </w:instrText>
        </w:r>
        <w:r>
          <w:fldChar w:fldCharType="separate"/>
        </w:r>
        <w:r w:rsidR="005F26B9">
          <w:rPr>
            <w:noProof/>
          </w:rPr>
          <w:t>i</w:t>
        </w:r>
        <w:r>
          <w:rPr>
            <w:noProof/>
          </w:rPr>
          <w:fldChar w:fldCharType="end"/>
        </w:r>
      </w:p>
    </w:sdtContent>
  </w:sdt>
  <w:p w:rsidR="00E40542" w:rsidRDefault="00E405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718770"/>
      <w:docPartObj>
        <w:docPartGallery w:val="Page Numbers (Bottom of Page)"/>
        <w:docPartUnique/>
      </w:docPartObj>
    </w:sdtPr>
    <w:sdtEndPr>
      <w:rPr>
        <w:noProof/>
      </w:rPr>
    </w:sdtEndPr>
    <w:sdtContent>
      <w:p w:rsidR="00E40542" w:rsidRDefault="00E40542">
        <w:pPr>
          <w:pStyle w:val="Footer"/>
          <w:jc w:val="right"/>
        </w:pPr>
        <w:r>
          <w:fldChar w:fldCharType="begin"/>
        </w:r>
        <w:r>
          <w:instrText xml:space="preserve"> PAGE   \* MERGEFORMAT </w:instrText>
        </w:r>
        <w:r>
          <w:fldChar w:fldCharType="separate"/>
        </w:r>
        <w:r w:rsidR="005F26B9">
          <w:rPr>
            <w:noProof/>
          </w:rPr>
          <w:t>10</w:t>
        </w:r>
        <w:r>
          <w:rPr>
            <w:noProof/>
          </w:rPr>
          <w:fldChar w:fldCharType="end"/>
        </w:r>
      </w:p>
    </w:sdtContent>
  </w:sdt>
  <w:p w:rsidR="00E40542" w:rsidRDefault="00E4054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34" w:rsidRDefault="00031F34">
      <w:r>
        <w:separator/>
      </w:r>
    </w:p>
  </w:footnote>
  <w:footnote w:type="continuationSeparator" w:id="0">
    <w:p w:rsidR="00031F34" w:rsidRDefault="00031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rsidP="008076E4">
    <w:pPr>
      <w:pStyle w:val="Header"/>
      <w:jc w:val="center"/>
    </w:pPr>
    <w:r w:rsidRPr="00EB67E0">
      <w:t xml:space="preserve">4J Minecraft XBLA </w:t>
    </w:r>
    <w:r w:rsidR="0011151B">
      <w:t xml:space="preserve">Release </w:t>
    </w:r>
    <w:r w:rsidRPr="00EB67E0">
      <w:t>1.</w:t>
    </w:r>
    <w:r w:rsidR="0011151B">
      <w:t>0.1</w:t>
    </w:r>
    <w:r w:rsidRPr="00EB67E0">
      <w:t xml:space="preserve"> Update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Pr="00A75C79" w:rsidRDefault="00E40542" w:rsidP="00A75C79">
    <w:pPr>
      <w:pStyle w:val="Header"/>
      <w:jc w:val="center"/>
    </w:pPr>
    <w:r>
      <w:t xml:space="preserve">4J Minecraft XBLA </w:t>
    </w:r>
    <w:r w:rsidR="0011151B">
      <w:t xml:space="preserve">Release </w:t>
    </w:r>
    <w:r>
      <w:t>1.</w:t>
    </w:r>
    <w:r w:rsidR="0011151B">
      <w:t>0.1</w:t>
    </w:r>
    <w:r>
      <w:t xml:space="preserve"> Update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2" w:rsidRDefault="00E405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42C3319"/>
    <w:multiLevelType w:val="hybridMultilevel"/>
    <w:tmpl w:val="5BFC2F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83102C2"/>
    <w:multiLevelType w:val="hybridMultilevel"/>
    <w:tmpl w:val="109A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0E1AB8"/>
    <w:multiLevelType w:val="hybridMultilevel"/>
    <w:tmpl w:val="9006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8F6CE1"/>
    <w:multiLevelType w:val="hybridMultilevel"/>
    <w:tmpl w:val="A052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66171D"/>
    <w:multiLevelType w:val="hybridMultilevel"/>
    <w:tmpl w:val="359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BA653D"/>
    <w:multiLevelType w:val="hybridMultilevel"/>
    <w:tmpl w:val="C974DB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DA3A01"/>
    <w:multiLevelType w:val="hybridMultilevel"/>
    <w:tmpl w:val="52AE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3668D2"/>
    <w:multiLevelType w:val="hybridMultilevel"/>
    <w:tmpl w:val="F68E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C8A1600"/>
    <w:multiLevelType w:val="multilevel"/>
    <w:tmpl w:val="6A1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95111F"/>
    <w:multiLevelType w:val="hybridMultilevel"/>
    <w:tmpl w:val="30AA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B14375"/>
    <w:multiLevelType w:val="hybridMultilevel"/>
    <w:tmpl w:val="D8F0E8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C546A1"/>
    <w:multiLevelType w:val="hybridMultilevel"/>
    <w:tmpl w:val="A74A72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E554EF4"/>
    <w:multiLevelType w:val="multilevel"/>
    <w:tmpl w:val="3696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5C160B"/>
    <w:multiLevelType w:val="hybridMultilevel"/>
    <w:tmpl w:val="A06E4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7FC33B5"/>
    <w:multiLevelType w:val="hybridMultilevel"/>
    <w:tmpl w:val="B912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E162EE"/>
    <w:multiLevelType w:val="hybridMultilevel"/>
    <w:tmpl w:val="4B68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875C46"/>
    <w:multiLevelType w:val="hybridMultilevel"/>
    <w:tmpl w:val="40E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2C57D99"/>
    <w:multiLevelType w:val="hybridMultilevel"/>
    <w:tmpl w:val="D84C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711A97"/>
    <w:multiLevelType w:val="multilevel"/>
    <w:tmpl w:val="77C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86D74F3"/>
    <w:multiLevelType w:val="hybridMultilevel"/>
    <w:tmpl w:val="F3BE5648"/>
    <w:lvl w:ilvl="0" w:tplc="08090001">
      <w:start w:val="1"/>
      <w:numFmt w:val="bullet"/>
      <w:lvlText w:val=""/>
      <w:lvlJc w:val="left"/>
      <w:pPr>
        <w:ind w:left="720" w:hanging="360"/>
      </w:pPr>
      <w:rPr>
        <w:rFonts w:ascii="Symbol" w:hAnsi="Symbol" w:hint="default"/>
      </w:rPr>
    </w:lvl>
    <w:lvl w:ilvl="1" w:tplc="83861210">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DC690C"/>
    <w:multiLevelType w:val="hybridMultilevel"/>
    <w:tmpl w:val="609EE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1E2A4D"/>
    <w:multiLevelType w:val="hybridMultilevel"/>
    <w:tmpl w:val="4CE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7DB7347"/>
    <w:multiLevelType w:val="hybridMultilevel"/>
    <w:tmpl w:val="A6A6E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F105747"/>
    <w:multiLevelType w:val="hybridMultilevel"/>
    <w:tmpl w:val="2278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9414D6"/>
    <w:multiLevelType w:val="hybridMultilevel"/>
    <w:tmpl w:val="378E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3022DCD"/>
    <w:multiLevelType w:val="hybridMultilevel"/>
    <w:tmpl w:val="BA18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3B547B"/>
    <w:multiLevelType w:val="hybridMultilevel"/>
    <w:tmpl w:val="F624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3B0470E"/>
    <w:multiLevelType w:val="hybridMultilevel"/>
    <w:tmpl w:val="BD1E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5A556F6"/>
    <w:multiLevelType w:val="hybridMultilevel"/>
    <w:tmpl w:val="571E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8487F32"/>
    <w:multiLevelType w:val="hybridMultilevel"/>
    <w:tmpl w:val="D7BAB4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3D2A26"/>
    <w:multiLevelType w:val="hybridMultilevel"/>
    <w:tmpl w:val="506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F58715C"/>
    <w:multiLevelType w:val="hybridMultilevel"/>
    <w:tmpl w:val="889E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711934"/>
    <w:multiLevelType w:val="hybridMultilevel"/>
    <w:tmpl w:val="FE54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AA4B14"/>
    <w:multiLevelType w:val="multilevel"/>
    <w:tmpl w:val="1398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6A1103"/>
    <w:multiLevelType w:val="multilevel"/>
    <w:tmpl w:val="B80A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7071801"/>
    <w:multiLevelType w:val="hybridMultilevel"/>
    <w:tmpl w:val="BE56637E"/>
    <w:lvl w:ilvl="0" w:tplc="EC6C744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nsid w:val="78E375A1"/>
    <w:multiLevelType w:val="hybridMultilevel"/>
    <w:tmpl w:val="F8E2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40"/>
  </w:num>
  <w:num w:numId="10">
    <w:abstractNumId w:val="19"/>
  </w:num>
  <w:num w:numId="11">
    <w:abstractNumId w:val="43"/>
  </w:num>
  <w:num w:numId="12">
    <w:abstractNumId w:val="23"/>
  </w:num>
  <w:num w:numId="13">
    <w:abstractNumId w:val="30"/>
  </w:num>
  <w:num w:numId="14">
    <w:abstractNumId w:val="29"/>
  </w:num>
  <w:num w:numId="15">
    <w:abstractNumId w:val="8"/>
  </w:num>
  <w:num w:numId="16">
    <w:abstractNumId w:val="20"/>
  </w:num>
  <w:num w:numId="17">
    <w:abstractNumId w:val="31"/>
  </w:num>
  <w:num w:numId="18">
    <w:abstractNumId w:val="35"/>
  </w:num>
  <w:num w:numId="19">
    <w:abstractNumId w:val="18"/>
  </w:num>
  <w:num w:numId="20">
    <w:abstractNumId w:val="36"/>
  </w:num>
  <w:num w:numId="21">
    <w:abstractNumId w:val="7"/>
  </w:num>
  <w:num w:numId="22">
    <w:abstractNumId w:val="39"/>
  </w:num>
  <w:num w:numId="23">
    <w:abstractNumId w:val="12"/>
  </w:num>
  <w:num w:numId="24">
    <w:abstractNumId w:val="17"/>
  </w:num>
  <w:num w:numId="25">
    <w:abstractNumId w:val="27"/>
  </w:num>
  <w:num w:numId="26">
    <w:abstractNumId w:val="42"/>
  </w:num>
  <w:num w:numId="27">
    <w:abstractNumId w:val="16"/>
  </w:num>
  <w:num w:numId="28">
    <w:abstractNumId w:val="41"/>
  </w:num>
  <w:num w:numId="29">
    <w:abstractNumId w:val="25"/>
  </w:num>
  <w:num w:numId="30">
    <w:abstractNumId w:val="38"/>
  </w:num>
  <w:num w:numId="31">
    <w:abstractNumId w:val="9"/>
  </w:num>
  <w:num w:numId="32">
    <w:abstractNumId w:val="21"/>
  </w:num>
  <w:num w:numId="33">
    <w:abstractNumId w:val="34"/>
  </w:num>
  <w:num w:numId="34">
    <w:abstractNumId w:val="28"/>
  </w:num>
  <w:num w:numId="35">
    <w:abstractNumId w:val="14"/>
  </w:num>
  <w:num w:numId="36">
    <w:abstractNumId w:val="26"/>
  </w:num>
  <w:num w:numId="37">
    <w:abstractNumId w:val="37"/>
  </w:num>
  <w:num w:numId="38">
    <w:abstractNumId w:val="10"/>
  </w:num>
  <w:num w:numId="39">
    <w:abstractNumId w:val="24"/>
  </w:num>
  <w:num w:numId="40">
    <w:abstractNumId w:val="32"/>
  </w:num>
  <w:num w:numId="41">
    <w:abstractNumId w:val="22"/>
  </w:num>
  <w:num w:numId="42">
    <w:abstractNumId w:val="11"/>
  </w:num>
  <w:num w:numId="43">
    <w:abstractNumId w:val="33"/>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285"/>
    <w:rsid w:val="0001582A"/>
    <w:rsid w:val="00022DF5"/>
    <w:rsid w:val="00024379"/>
    <w:rsid w:val="00031D73"/>
    <w:rsid w:val="00031F34"/>
    <w:rsid w:val="00033F32"/>
    <w:rsid w:val="00045BB8"/>
    <w:rsid w:val="00047FC0"/>
    <w:rsid w:val="00054E87"/>
    <w:rsid w:val="00060C8D"/>
    <w:rsid w:val="000631EC"/>
    <w:rsid w:val="0006470A"/>
    <w:rsid w:val="000671CC"/>
    <w:rsid w:val="00073964"/>
    <w:rsid w:val="00080672"/>
    <w:rsid w:val="000809CB"/>
    <w:rsid w:val="00080BFC"/>
    <w:rsid w:val="00080CC3"/>
    <w:rsid w:val="00086BD5"/>
    <w:rsid w:val="00092431"/>
    <w:rsid w:val="00095344"/>
    <w:rsid w:val="000A0B9B"/>
    <w:rsid w:val="000A2DF0"/>
    <w:rsid w:val="000A42F5"/>
    <w:rsid w:val="000A6786"/>
    <w:rsid w:val="000B2FC3"/>
    <w:rsid w:val="000B7833"/>
    <w:rsid w:val="000D3D5D"/>
    <w:rsid w:val="000D66FD"/>
    <w:rsid w:val="000F2D0B"/>
    <w:rsid w:val="000F44A0"/>
    <w:rsid w:val="000F6EC4"/>
    <w:rsid w:val="00110CD6"/>
    <w:rsid w:val="0011151B"/>
    <w:rsid w:val="00120972"/>
    <w:rsid w:val="001235BB"/>
    <w:rsid w:val="001267D1"/>
    <w:rsid w:val="00131423"/>
    <w:rsid w:val="00140FDE"/>
    <w:rsid w:val="001411A4"/>
    <w:rsid w:val="00142ED3"/>
    <w:rsid w:val="00143132"/>
    <w:rsid w:val="001567AA"/>
    <w:rsid w:val="001575EC"/>
    <w:rsid w:val="0016172D"/>
    <w:rsid w:val="00163B13"/>
    <w:rsid w:val="00170B5E"/>
    <w:rsid w:val="001736B5"/>
    <w:rsid w:val="00174357"/>
    <w:rsid w:val="00174693"/>
    <w:rsid w:val="00176245"/>
    <w:rsid w:val="0018091D"/>
    <w:rsid w:val="00181B80"/>
    <w:rsid w:val="00181FC0"/>
    <w:rsid w:val="00182E07"/>
    <w:rsid w:val="00185D65"/>
    <w:rsid w:val="00186D78"/>
    <w:rsid w:val="00191281"/>
    <w:rsid w:val="00197D6D"/>
    <w:rsid w:val="001A4BA1"/>
    <w:rsid w:val="001B1538"/>
    <w:rsid w:val="001B3499"/>
    <w:rsid w:val="001B4FC8"/>
    <w:rsid w:val="001B7A64"/>
    <w:rsid w:val="001C1520"/>
    <w:rsid w:val="001D21A2"/>
    <w:rsid w:val="001D5B74"/>
    <w:rsid w:val="001E1C20"/>
    <w:rsid w:val="001E4FE1"/>
    <w:rsid w:val="001F1EB2"/>
    <w:rsid w:val="001F51A1"/>
    <w:rsid w:val="001F608E"/>
    <w:rsid w:val="001F783E"/>
    <w:rsid w:val="002014E1"/>
    <w:rsid w:val="00212E61"/>
    <w:rsid w:val="00216718"/>
    <w:rsid w:val="00220962"/>
    <w:rsid w:val="0022604B"/>
    <w:rsid w:val="002279BB"/>
    <w:rsid w:val="00232D49"/>
    <w:rsid w:val="002347EB"/>
    <w:rsid w:val="00240294"/>
    <w:rsid w:val="0024070B"/>
    <w:rsid w:val="0024076A"/>
    <w:rsid w:val="00247537"/>
    <w:rsid w:val="00247A1F"/>
    <w:rsid w:val="002508F9"/>
    <w:rsid w:val="00252FC8"/>
    <w:rsid w:val="00257726"/>
    <w:rsid w:val="00271E89"/>
    <w:rsid w:val="0027442E"/>
    <w:rsid w:val="00280365"/>
    <w:rsid w:val="002837B0"/>
    <w:rsid w:val="00283966"/>
    <w:rsid w:val="00294192"/>
    <w:rsid w:val="0029443E"/>
    <w:rsid w:val="00295D1A"/>
    <w:rsid w:val="0029663C"/>
    <w:rsid w:val="002A04A6"/>
    <w:rsid w:val="002A4E82"/>
    <w:rsid w:val="002A51B2"/>
    <w:rsid w:val="002B5ABC"/>
    <w:rsid w:val="002B71C6"/>
    <w:rsid w:val="002B7D0D"/>
    <w:rsid w:val="002B7ED3"/>
    <w:rsid w:val="002C04B0"/>
    <w:rsid w:val="002C0827"/>
    <w:rsid w:val="002C0B52"/>
    <w:rsid w:val="002C50F4"/>
    <w:rsid w:val="002E382C"/>
    <w:rsid w:val="002F6296"/>
    <w:rsid w:val="002F6352"/>
    <w:rsid w:val="002F76A8"/>
    <w:rsid w:val="00304473"/>
    <w:rsid w:val="00305117"/>
    <w:rsid w:val="00323F5F"/>
    <w:rsid w:val="003338CF"/>
    <w:rsid w:val="00336E2E"/>
    <w:rsid w:val="00342460"/>
    <w:rsid w:val="00343D04"/>
    <w:rsid w:val="00346C76"/>
    <w:rsid w:val="003476CA"/>
    <w:rsid w:val="00353A52"/>
    <w:rsid w:val="00354CAB"/>
    <w:rsid w:val="00356E81"/>
    <w:rsid w:val="00361D29"/>
    <w:rsid w:val="003637D8"/>
    <w:rsid w:val="00363C39"/>
    <w:rsid w:val="00363C95"/>
    <w:rsid w:val="00364657"/>
    <w:rsid w:val="00372DF3"/>
    <w:rsid w:val="00374C76"/>
    <w:rsid w:val="00376BE4"/>
    <w:rsid w:val="00377CF9"/>
    <w:rsid w:val="00381E9E"/>
    <w:rsid w:val="00383882"/>
    <w:rsid w:val="003A2484"/>
    <w:rsid w:val="003A3458"/>
    <w:rsid w:val="003A559D"/>
    <w:rsid w:val="003A5763"/>
    <w:rsid w:val="003B6374"/>
    <w:rsid w:val="003C4B30"/>
    <w:rsid w:val="003C4C54"/>
    <w:rsid w:val="003C699C"/>
    <w:rsid w:val="003D0407"/>
    <w:rsid w:val="003D2716"/>
    <w:rsid w:val="003D2C35"/>
    <w:rsid w:val="003D5631"/>
    <w:rsid w:val="003E07EE"/>
    <w:rsid w:val="003E403E"/>
    <w:rsid w:val="003F25DB"/>
    <w:rsid w:val="003F29D0"/>
    <w:rsid w:val="003F3C71"/>
    <w:rsid w:val="003F52AD"/>
    <w:rsid w:val="003F6354"/>
    <w:rsid w:val="00403612"/>
    <w:rsid w:val="00405DCA"/>
    <w:rsid w:val="00406697"/>
    <w:rsid w:val="004168C1"/>
    <w:rsid w:val="00420316"/>
    <w:rsid w:val="00421A9A"/>
    <w:rsid w:val="004240EA"/>
    <w:rsid w:val="0043088B"/>
    <w:rsid w:val="00432ABB"/>
    <w:rsid w:val="00433B14"/>
    <w:rsid w:val="0043657B"/>
    <w:rsid w:val="00440277"/>
    <w:rsid w:val="00442F33"/>
    <w:rsid w:val="00443CB1"/>
    <w:rsid w:val="00455D42"/>
    <w:rsid w:val="004576E6"/>
    <w:rsid w:val="004658C3"/>
    <w:rsid w:val="004732B6"/>
    <w:rsid w:val="004832D0"/>
    <w:rsid w:val="00484C33"/>
    <w:rsid w:val="00484F2E"/>
    <w:rsid w:val="00486530"/>
    <w:rsid w:val="0049105C"/>
    <w:rsid w:val="00492132"/>
    <w:rsid w:val="00496966"/>
    <w:rsid w:val="004A0BD6"/>
    <w:rsid w:val="004A1CE0"/>
    <w:rsid w:val="004A1E59"/>
    <w:rsid w:val="004A40EB"/>
    <w:rsid w:val="004A5D51"/>
    <w:rsid w:val="004A6280"/>
    <w:rsid w:val="004B7C3F"/>
    <w:rsid w:val="004B7C87"/>
    <w:rsid w:val="004C0438"/>
    <w:rsid w:val="004C5371"/>
    <w:rsid w:val="004C7989"/>
    <w:rsid w:val="004D4E6B"/>
    <w:rsid w:val="004D6791"/>
    <w:rsid w:val="004D6959"/>
    <w:rsid w:val="004D6E0F"/>
    <w:rsid w:val="004D73E1"/>
    <w:rsid w:val="004E127F"/>
    <w:rsid w:val="004E2351"/>
    <w:rsid w:val="004E36C6"/>
    <w:rsid w:val="004E4810"/>
    <w:rsid w:val="004E58BD"/>
    <w:rsid w:val="004F3EFE"/>
    <w:rsid w:val="005106F7"/>
    <w:rsid w:val="00510DAA"/>
    <w:rsid w:val="00517E00"/>
    <w:rsid w:val="0052011B"/>
    <w:rsid w:val="00520415"/>
    <w:rsid w:val="005249E2"/>
    <w:rsid w:val="005251C6"/>
    <w:rsid w:val="00526797"/>
    <w:rsid w:val="00533EFA"/>
    <w:rsid w:val="00535288"/>
    <w:rsid w:val="00541525"/>
    <w:rsid w:val="005461CC"/>
    <w:rsid w:val="00561AAB"/>
    <w:rsid w:val="00563A24"/>
    <w:rsid w:val="00565182"/>
    <w:rsid w:val="005658E0"/>
    <w:rsid w:val="005677FF"/>
    <w:rsid w:val="00572AEC"/>
    <w:rsid w:val="00580749"/>
    <w:rsid w:val="00581285"/>
    <w:rsid w:val="00584228"/>
    <w:rsid w:val="00584E40"/>
    <w:rsid w:val="00586C48"/>
    <w:rsid w:val="005879B8"/>
    <w:rsid w:val="00595297"/>
    <w:rsid w:val="005A4280"/>
    <w:rsid w:val="005A65D8"/>
    <w:rsid w:val="005B5E29"/>
    <w:rsid w:val="005C287E"/>
    <w:rsid w:val="005C4BEC"/>
    <w:rsid w:val="005D55A5"/>
    <w:rsid w:val="005D5CF5"/>
    <w:rsid w:val="005E0924"/>
    <w:rsid w:val="005E5A96"/>
    <w:rsid w:val="005E5CB4"/>
    <w:rsid w:val="005F26B9"/>
    <w:rsid w:val="005F4F29"/>
    <w:rsid w:val="005F6689"/>
    <w:rsid w:val="005F728F"/>
    <w:rsid w:val="00601627"/>
    <w:rsid w:val="00602BE2"/>
    <w:rsid w:val="00605D4D"/>
    <w:rsid w:val="00606500"/>
    <w:rsid w:val="006159F3"/>
    <w:rsid w:val="006179F3"/>
    <w:rsid w:val="00617D96"/>
    <w:rsid w:val="00623E99"/>
    <w:rsid w:val="00624FFB"/>
    <w:rsid w:val="00625273"/>
    <w:rsid w:val="00627CB2"/>
    <w:rsid w:val="00627D5D"/>
    <w:rsid w:val="006351C7"/>
    <w:rsid w:val="00643FDA"/>
    <w:rsid w:val="0065017B"/>
    <w:rsid w:val="00663A93"/>
    <w:rsid w:val="00664162"/>
    <w:rsid w:val="006660F5"/>
    <w:rsid w:val="00666CC6"/>
    <w:rsid w:val="00673E1D"/>
    <w:rsid w:val="00674DA8"/>
    <w:rsid w:val="00682311"/>
    <w:rsid w:val="006903E9"/>
    <w:rsid w:val="00694621"/>
    <w:rsid w:val="00696B51"/>
    <w:rsid w:val="006A7A98"/>
    <w:rsid w:val="006B0211"/>
    <w:rsid w:val="006B39F9"/>
    <w:rsid w:val="006C01B5"/>
    <w:rsid w:val="006D2AD8"/>
    <w:rsid w:val="006E00D1"/>
    <w:rsid w:val="006F774C"/>
    <w:rsid w:val="007076BF"/>
    <w:rsid w:val="00716EBA"/>
    <w:rsid w:val="00717867"/>
    <w:rsid w:val="00717AA0"/>
    <w:rsid w:val="00721494"/>
    <w:rsid w:val="0072326A"/>
    <w:rsid w:val="00724451"/>
    <w:rsid w:val="0073106D"/>
    <w:rsid w:val="00732721"/>
    <w:rsid w:val="0074152F"/>
    <w:rsid w:val="0074503B"/>
    <w:rsid w:val="0074670F"/>
    <w:rsid w:val="0075108C"/>
    <w:rsid w:val="007564B8"/>
    <w:rsid w:val="00763397"/>
    <w:rsid w:val="00765CAB"/>
    <w:rsid w:val="007678CF"/>
    <w:rsid w:val="00775B92"/>
    <w:rsid w:val="007816A1"/>
    <w:rsid w:val="00784097"/>
    <w:rsid w:val="00784D14"/>
    <w:rsid w:val="00792948"/>
    <w:rsid w:val="007952AC"/>
    <w:rsid w:val="007A0182"/>
    <w:rsid w:val="007A26D3"/>
    <w:rsid w:val="007A393C"/>
    <w:rsid w:val="007A5213"/>
    <w:rsid w:val="007B242E"/>
    <w:rsid w:val="007B6727"/>
    <w:rsid w:val="007C0352"/>
    <w:rsid w:val="007C1555"/>
    <w:rsid w:val="007C39EE"/>
    <w:rsid w:val="007C3E4D"/>
    <w:rsid w:val="007C6995"/>
    <w:rsid w:val="007C6DB2"/>
    <w:rsid w:val="007D0D1C"/>
    <w:rsid w:val="007D614E"/>
    <w:rsid w:val="007E3714"/>
    <w:rsid w:val="007F2C5C"/>
    <w:rsid w:val="007F7039"/>
    <w:rsid w:val="00802334"/>
    <w:rsid w:val="008063A7"/>
    <w:rsid w:val="008076E4"/>
    <w:rsid w:val="0081329E"/>
    <w:rsid w:val="0081365F"/>
    <w:rsid w:val="00813AA6"/>
    <w:rsid w:val="008234D1"/>
    <w:rsid w:val="00830191"/>
    <w:rsid w:val="00830DE2"/>
    <w:rsid w:val="00840641"/>
    <w:rsid w:val="00840CDE"/>
    <w:rsid w:val="0084369C"/>
    <w:rsid w:val="00845D64"/>
    <w:rsid w:val="00847917"/>
    <w:rsid w:val="0085117C"/>
    <w:rsid w:val="00854733"/>
    <w:rsid w:val="00856895"/>
    <w:rsid w:val="00856FAF"/>
    <w:rsid w:val="00862217"/>
    <w:rsid w:val="00863B68"/>
    <w:rsid w:val="00864BF5"/>
    <w:rsid w:val="00867047"/>
    <w:rsid w:val="008746ED"/>
    <w:rsid w:val="0088013E"/>
    <w:rsid w:val="00880E11"/>
    <w:rsid w:val="00883B53"/>
    <w:rsid w:val="0088577E"/>
    <w:rsid w:val="0088698D"/>
    <w:rsid w:val="008877CE"/>
    <w:rsid w:val="00896944"/>
    <w:rsid w:val="008A0296"/>
    <w:rsid w:val="008A0B97"/>
    <w:rsid w:val="008A241B"/>
    <w:rsid w:val="008A5E0A"/>
    <w:rsid w:val="008A6B6F"/>
    <w:rsid w:val="008B1287"/>
    <w:rsid w:val="008B43A7"/>
    <w:rsid w:val="008B536B"/>
    <w:rsid w:val="008B6EB2"/>
    <w:rsid w:val="008C1A6F"/>
    <w:rsid w:val="008D28BA"/>
    <w:rsid w:val="008E6973"/>
    <w:rsid w:val="008E6E0A"/>
    <w:rsid w:val="00902CFC"/>
    <w:rsid w:val="009044E2"/>
    <w:rsid w:val="00905394"/>
    <w:rsid w:val="009138AF"/>
    <w:rsid w:val="0092016E"/>
    <w:rsid w:val="00924692"/>
    <w:rsid w:val="00932F92"/>
    <w:rsid w:val="009450BC"/>
    <w:rsid w:val="00950663"/>
    <w:rsid w:val="00951C58"/>
    <w:rsid w:val="00953CD8"/>
    <w:rsid w:val="009541F9"/>
    <w:rsid w:val="00954822"/>
    <w:rsid w:val="00965C81"/>
    <w:rsid w:val="009662D0"/>
    <w:rsid w:val="00971435"/>
    <w:rsid w:val="00976D34"/>
    <w:rsid w:val="00995EED"/>
    <w:rsid w:val="00996623"/>
    <w:rsid w:val="009A0DBC"/>
    <w:rsid w:val="009A1DE1"/>
    <w:rsid w:val="009A6A27"/>
    <w:rsid w:val="009B2B34"/>
    <w:rsid w:val="009B3167"/>
    <w:rsid w:val="009B5B0D"/>
    <w:rsid w:val="009B61F2"/>
    <w:rsid w:val="009B6CFD"/>
    <w:rsid w:val="009B736C"/>
    <w:rsid w:val="009C45BF"/>
    <w:rsid w:val="009C5607"/>
    <w:rsid w:val="009C7799"/>
    <w:rsid w:val="009D18B6"/>
    <w:rsid w:val="009E69EB"/>
    <w:rsid w:val="00A00C39"/>
    <w:rsid w:val="00A21419"/>
    <w:rsid w:val="00A249E8"/>
    <w:rsid w:val="00A26812"/>
    <w:rsid w:val="00A279F3"/>
    <w:rsid w:val="00A30BF4"/>
    <w:rsid w:val="00A37139"/>
    <w:rsid w:val="00A44B45"/>
    <w:rsid w:val="00A45758"/>
    <w:rsid w:val="00A466BA"/>
    <w:rsid w:val="00A60F87"/>
    <w:rsid w:val="00A72632"/>
    <w:rsid w:val="00A75C79"/>
    <w:rsid w:val="00A77E03"/>
    <w:rsid w:val="00A8078D"/>
    <w:rsid w:val="00A8315D"/>
    <w:rsid w:val="00A9427A"/>
    <w:rsid w:val="00A976D4"/>
    <w:rsid w:val="00A97C4F"/>
    <w:rsid w:val="00AA6DE2"/>
    <w:rsid w:val="00AB47AA"/>
    <w:rsid w:val="00AC33EC"/>
    <w:rsid w:val="00AD11BC"/>
    <w:rsid w:val="00AD5C08"/>
    <w:rsid w:val="00AD6BB5"/>
    <w:rsid w:val="00AE2A31"/>
    <w:rsid w:val="00AE5596"/>
    <w:rsid w:val="00AE693B"/>
    <w:rsid w:val="00AE6D74"/>
    <w:rsid w:val="00AE7422"/>
    <w:rsid w:val="00AF2041"/>
    <w:rsid w:val="00AF3384"/>
    <w:rsid w:val="00AF68D6"/>
    <w:rsid w:val="00B02E53"/>
    <w:rsid w:val="00B05AB3"/>
    <w:rsid w:val="00B05ED0"/>
    <w:rsid w:val="00B140D8"/>
    <w:rsid w:val="00B2012E"/>
    <w:rsid w:val="00B22DE6"/>
    <w:rsid w:val="00B23094"/>
    <w:rsid w:val="00B25765"/>
    <w:rsid w:val="00B342A6"/>
    <w:rsid w:val="00B36720"/>
    <w:rsid w:val="00B43593"/>
    <w:rsid w:val="00B440E3"/>
    <w:rsid w:val="00B4410C"/>
    <w:rsid w:val="00B46462"/>
    <w:rsid w:val="00B46552"/>
    <w:rsid w:val="00B50021"/>
    <w:rsid w:val="00B5492F"/>
    <w:rsid w:val="00B55879"/>
    <w:rsid w:val="00B558D6"/>
    <w:rsid w:val="00B63CCC"/>
    <w:rsid w:val="00B64BC5"/>
    <w:rsid w:val="00B67867"/>
    <w:rsid w:val="00B715E6"/>
    <w:rsid w:val="00B719ED"/>
    <w:rsid w:val="00B72C33"/>
    <w:rsid w:val="00B744C4"/>
    <w:rsid w:val="00B74733"/>
    <w:rsid w:val="00B75D69"/>
    <w:rsid w:val="00B87250"/>
    <w:rsid w:val="00B91A44"/>
    <w:rsid w:val="00B95710"/>
    <w:rsid w:val="00B95874"/>
    <w:rsid w:val="00B95DDA"/>
    <w:rsid w:val="00B96105"/>
    <w:rsid w:val="00B96D64"/>
    <w:rsid w:val="00B97782"/>
    <w:rsid w:val="00B97B0F"/>
    <w:rsid w:val="00BA051C"/>
    <w:rsid w:val="00BA223A"/>
    <w:rsid w:val="00BA2AB1"/>
    <w:rsid w:val="00BA3537"/>
    <w:rsid w:val="00BA6343"/>
    <w:rsid w:val="00BA74B2"/>
    <w:rsid w:val="00BB5730"/>
    <w:rsid w:val="00BC30C7"/>
    <w:rsid w:val="00BD1323"/>
    <w:rsid w:val="00BD24D2"/>
    <w:rsid w:val="00BD4B63"/>
    <w:rsid w:val="00BD61E2"/>
    <w:rsid w:val="00BE2514"/>
    <w:rsid w:val="00BE3BFD"/>
    <w:rsid w:val="00BE512A"/>
    <w:rsid w:val="00BE541B"/>
    <w:rsid w:val="00BF027C"/>
    <w:rsid w:val="00BF296D"/>
    <w:rsid w:val="00C014C9"/>
    <w:rsid w:val="00C034DD"/>
    <w:rsid w:val="00C10F84"/>
    <w:rsid w:val="00C14B2F"/>
    <w:rsid w:val="00C20743"/>
    <w:rsid w:val="00C21C2D"/>
    <w:rsid w:val="00C22B79"/>
    <w:rsid w:val="00C25050"/>
    <w:rsid w:val="00C32E5D"/>
    <w:rsid w:val="00C43E4C"/>
    <w:rsid w:val="00C47E78"/>
    <w:rsid w:val="00C548D1"/>
    <w:rsid w:val="00C549B4"/>
    <w:rsid w:val="00C56621"/>
    <w:rsid w:val="00C6650C"/>
    <w:rsid w:val="00C811FB"/>
    <w:rsid w:val="00C814A4"/>
    <w:rsid w:val="00C906F6"/>
    <w:rsid w:val="00C940C0"/>
    <w:rsid w:val="00C953C5"/>
    <w:rsid w:val="00CA21EF"/>
    <w:rsid w:val="00CA27BB"/>
    <w:rsid w:val="00CA2F72"/>
    <w:rsid w:val="00CA44D2"/>
    <w:rsid w:val="00CB13EA"/>
    <w:rsid w:val="00CB56F7"/>
    <w:rsid w:val="00CB62CF"/>
    <w:rsid w:val="00CC0BE2"/>
    <w:rsid w:val="00CC0F95"/>
    <w:rsid w:val="00CC2FD3"/>
    <w:rsid w:val="00CC5D5A"/>
    <w:rsid w:val="00CD43EE"/>
    <w:rsid w:val="00CD4B4B"/>
    <w:rsid w:val="00CD53CE"/>
    <w:rsid w:val="00CD72EE"/>
    <w:rsid w:val="00CD7674"/>
    <w:rsid w:val="00CE29EF"/>
    <w:rsid w:val="00CF60C7"/>
    <w:rsid w:val="00CF67AA"/>
    <w:rsid w:val="00D02B00"/>
    <w:rsid w:val="00D03973"/>
    <w:rsid w:val="00D04A19"/>
    <w:rsid w:val="00D04B63"/>
    <w:rsid w:val="00D124F6"/>
    <w:rsid w:val="00D1661B"/>
    <w:rsid w:val="00D17205"/>
    <w:rsid w:val="00D22CCA"/>
    <w:rsid w:val="00D2312C"/>
    <w:rsid w:val="00D31F66"/>
    <w:rsid w:val="00D43656"/>
    <w:rsid w:val="00D5008F"/>
    <w:rsid w:val="00D559CA"/>
    <w:rsid w:val="00D6257A"/>
    <w:rsid w:val="00D62965"/>
    <w:rsid w:val="00D63A4C"/>
    <w:rsid w:val="00D7262A"/>
    <w:rsid w:val="00D74D3E"/>
    <w:rsid w:val="00D77AF9"/>
    <w:rsid w:val="00D80B7A"/>
    <w:rsid w:val="00D84BF1"/>
    <w:rsid w:val="00D95157"/>
    <w:rsid w:val="00DA224B"/>
    <w:rsid w:val="00DA4FCB"/>
    <w:rsid w:val="00DA530C"/>
    <w:rsid w:val="00DA537F"/>
    <w:rsid w:val="00DA5DD3"/>
    <w:rsid w:val="00DA5F03"/>
    <w:rsid w:val="00DB07D2"/>
    <w:rsid w:val="00DB6641"/>
    <w:rsid w:val="00DC2CC1"/>
    <w:rsid w:val="00DC5721"/>
    <w:rsid w:val="00DC6AA6"/>
    <w:rsid w:val="00DC73C4"/>
    <w:rsid w:val="00DE1FB6"/>
    <w:rsid w:val="00DE7FDF"/>
    <w:rsid w:val="00DF0591"/>
    <w:rsid w:val="00DF2160"/>
    <w:rsid w:val="00DF4498"/>
    <w:rsid w:val="00DF6B1D"/>
    <w:rsid w:val="00E01910"/>
    <w:rsid w:val="00E0462B"/>
    <w:rsid w:val="00E057D8"/>
    <w:rsid w:val="00E10F90"/>
    <w:rsid w:val="00E11B99"/>
    <w:rsid w:val="00E160BF"/>
    <w:rsid w:val="00E21573"/>
    <w:rsid w:val="00E33704"/>
    <w:rsid w:val="00E367A3"/>
    <w:rsid w:val="00E37BF9"/>
    <w:rsid w:val="00E40542"/>
    <w:rsid w:val="00E40683"/>
    <w:rsid w:val="00E429AF"/>
    <w:rsid w:val="00E43959"/>
    <w:rsid w:val="00E4634B"/>
    <w:rsid w:val="00E47C09"/>
    <w:rsid w:val="00E5096C"/>
    <w:rsid w:val="00E50CD3"/>
    <w:rsid w:val="00E52272"/>
    <w:rsid w:val="00E53422"/>
    <w:rsid w:val="00E5355A"/>
    <w:rsid w:val="00E64D3A"/>
    <w:rsid w:val="00E719E0"/>
    <w:rsid w:val="00E72E5D"/>
    <w:rsid w:val="00E73105"/>
    <w:rsid w:val="00E77532"/>
    <w:rsid w:val="00E84AD0"/>
    <w:rsid w:val="00E84C80"/>
    <w:rsid w:val="00E87454"/>
    <w:rsid w:val="00E9142B"/>
    <w:rsid w:val="00E94AF7"/>
    <w:rsid w:val="00E97BC9"/>
    <w:rsid w:val="00EA11AB"/>
    <w:rsid w:val="00EB67E0"/>
    <w:rsid w:val="00EB7B32"/>
    <w:rsid w:val="00EC0107"/>
    <w:rsid w:val="00EC346F"/>
    <w:rsid w:val="00EC7D04"/>
    <w:rsid w:val="00EE172D"/>
    <w:rsid w:val="00EE4F05"/>
    <w:rsid w:val="00EE6386"/>
    <w:rsid w:val="00EE6E4C"/>
    <w:rsid w:val="00EF5CF3"/>
    <w:rsid w:val="00F010F5"/>
    <w:rsid w:val="00F03C6A"/>
    <w:rsid w:val="00F03E81"/>
    <w:rsid w:val="00F101AE"/>
    <w:rsid w:val="00F10F2A"/>
    <w:rsid w:val="00F11CCD"/>
    <w:rsid w:val="00F40C89"/>
    <w:rsid w:val="00F43725"/>
    <w:rsid w:val="00F45F65"/>
    <w:rsid w:val="00F51752"/>
    <w:rsid w:val="00F548C4"/>
    <w:rsid w:val="00F57B8A"/>
    <w:rsid w:val="00F60D6D"/>
    <w:rsid w:val="00F610D1"/>
    <w:rsid w:val="00F728C7"/>
    <w:rsid w:val="00F81077"/>
    <w:rsid w:val="00F8650F"/>
    <w:rsid w:val="00F91BBB"/>
    <w:rsid w:val="00F92E90"/>
    <w:rsid w:val="00FA2189"/>
    <w:rsid w:val="00FA35AD"/>
    <w:rsid w:val="00FA45E0"/>
    <w:rsid w:val="00FB472C"/>
    <w:rsid w:val="00FB5D5A"/>
    <w:rsid w:val="00FC14C0"/>
    <w:rsid w:val="00FC54B9"/>
    <w:rsid w:val="00FD05E1"/>
    <w:rsid w:val="00FD32CA"/>
    <w:rsid w:val="00FD6D0E"/>
    <w:rsid w:val="00FE7DAD"/>
    <w:rsid w:val="00FF04DE"/>
    <w:rsid w:val="00FF437E"/>
    <w:rsid w:val="00FF4B2E"/>
    <w:rsid w:val="00FF4E88"/>
    <w:rsid w:val="00FF5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uiPriority w:val="39"/>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pageBreakBefore/>
      <w:tabs>
        <w:tab w:val="left" w:pos="0"/>
      </w:tabs>
      <w:spacing w:before="240" w:after="60"/>
      <w:ind w:left="432" w:hanging="432"/>
      <w:outlineLvl w:val="0"/>
    </w:pPr>
    <w:rPr>
      <w:rFonts w:ascii="Garamond" w:hAnsi="Garamond"/>
      <w:b/>
      <w:kern w:val="1"/>
      <w:sz w:val="36"/>
    </w:rPr>
  </w:style>
  <w:style w:type="paragraph" w:styleId="Heading2">
    <w:name w:val="heading 2"/>
    <w:basedOn w:val="Normal"/>
    <w:next w:val="Normal"/>
    <w:qFormat/>
    <w:pPr>
      <w:keepNext/>
      <w:tabs>
        <w:tab w:val="left" w:pos="0"/>
      </w:tabs>
      <w:spacing w:before="240" w:after="60"/>
      <w:ind w:left="576" w:hanging="576"/>
      <w:outlineLvl w:val="1"/>
    </w:pPr>
    <w:rPr>
      <w:rFonts w:ascii="Garamond" w:hAnsi="Garamond"/>
      <w:b/>
      <w:sz w:val="32"/>
    </w:rPr>
  </w:style>
  <w:style w:type="paragraph" w:styleId="Heading3">
    <w:name w:val="heading 3"/>
    <w:basedOn w:val="Normal"/>
    <w:next w:val="Normal"/>
    <w:qFormat/>
    <w:pPr>
      <w:keepNext/>
      <w:tabs>
        <w:tab w:val="left" w:pos="0"/>
      </w:tabs>
      <w:spacing w:before="240" w:after="60"/>
      <w:ind w:left="720" w:hanging="720"/>
      <w:outlineLvl w:val="2"/>
    </w:pPr>
    <w:rPr>
      <w:rFonts w:ascii="Garamond" w:hAnsi="Garamond"/>
      <w:sz w:val="28"/>
    </w:rPr>
  </w:style>
  <w:style w:type="paragraph" w:styleId="Heading4">
    <w:name w:val="heading 4"/>
    <w:basedOn w:val="Normal"/>
    <w:next w:val="Normal"/>
    <w:qFormat/>
    <w:pPr>
      <w:keepNext/>
      <w:tabs>
        <w:tab w:val="left" w:pos="0"/>
      </w:tabs>
      <w:spacing w:before="240" w:after="60"/>
      <w:ind w:left="864" w:hanging="864"/>
      <w:outlineLvl w:val="3"/>
    </w:pPr>
    <w:rPr>
      <w:rFonts w:ascii="Garamond" w:hAnsi="Garamond"/>
      <w:b/>
      <w:sz w:val="24"/>
    </w:rPr>
  </w:style>
  <w:style w:type="paragraph" w:styleId="Heading5">
    <w:name w:val="heading 5"/>
    <w:basedOn w:val="Normal"/>
    <w:next w:val="Normal"/>
    <w:qFormat/>
    <w:pPr>
      <w:tabs>
        <w:tab w:val="left" w:pos="0"/>
      </w:tabs>
      <w:spacing w:before="240" w:after="60"/>
      <w:ind w:left="1008" w:hanging="1008"/>
      <w:outlineLvl w:val="4"/>
    </w:pPr>
    <w:rPr>
      <w:rFonts w:ascii="Arial" w:hAnsi="Arial"/>
      <w:sz w:val="22"/>
    </w:rPr>
  </w:style>
  <w:style w:type="paragraph" w:styleId="Heading6">
    <w:name w:val="heading 6"/>
    <w:basedOn w:val="Normal"/>
    <w:next w:val="Normal"/>
    <w:qFormat/>
    <w:pPr>
      <w:tabs>
        <w:tab w:val="left" w:pos="0"/>
      </w:tabs>
      <w:spacing w:before="240" w:after="60"/>
      <w:ind w:left="1152" w:hanging="1152"/>
      <w:outlineLvl w:val="5"/>
    </w:pPr>
    <w:rPr>
      <w:i/>
      <w:sz w:val="22"/>
    </w:rPr>
  </w:style>
  <w:style w:type="paragraph" w:styleId="Heading7">
    <w:name w:val="heading 7"/>
    <w:basedOn w:val="Normal"/>
    <w:next w:val="Normal"/>
    <w:qFormat/>
    <w:pPr>
      <w:tabs>
        <w:tab w:val="left" w:pos="0"/>
      </w:tabs>
      <w:spacing w:before="240" w:after="60"/>
      <w:ind w:left="1296" w:hanging="1296"/>
      <w:outlineLvl w:val="6"/>
    </w:pPr>
    <w:rPr>
      <w:rFonts w:ascii="Arial" w:hAnsi="Arial"/>
    </w:rPr>
  </w:style>
  <w:style w:type="paragraph" w:styleId="Heading8">
    <w:name w:val="heading 8"/>
    <w:basedOn w:val="Normal"/>
    <w:next w:val="Normal"/>
    <w:qFormat/>
    <w:pPr>
      <w:tabs>
        <w:tab w:val="left" w:pos="0"/>
      </w:tabs>
      <w:spacing w:before="240" w:after="60"/>
      <w:ind w:left="1440" w:hanging="1440"/>
      <w:outlineLvl w:val="7"/>
    </w:pPr>
    <w:rPr>
      <w:rFonts w:ascii="Arial" w:hAnsi="Arial"/>
      <w:i/>
    </w:rPr>
  </w:style>
  <w:style w:type="paragraph" w:styleId="Heading9">
    <w:name w:val="heading 9"/>
    <w:basedOn w:val="Normal"/>
    <w:next w:val="Normal"/>
    <w:qFormat/>
    <w:pPr>
      <w:tabs>
        <w:tab w:val="left" w:pos="0"/>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z0">
    <w:name w:val="WW8Num1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Times New Roman" w:eastAsia="Times New Roman" w:hAnsi="Times New Roman"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Wingdings" w:hAnsi="Wingdings"/>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DefaultParagraphFont">
    <w:name w:val="WW-Default Paragraph Font"/>
  </w:style>
  <w:style w:type="character" w:customStyle="1" w:styleId="Absatz-Standardschriftart">
    <w:name w:val="Absatz-Standardschriftart"/>
  </w:style>
  <w:style w:type="character" w:customStyle="1" w:styleId="WW-DefaultParagraphFont1">
    <w:name w:val="WW-Default Paragraph Font1"/>
  </w:style>
  <w:style w:type="character" w:styleId="PageNumber">
    <w:name w:val="page number"/>
    <w:basedOn w:val="WW-DefaultParagraphFont1"/>
  </w:style>
  <w:style w:type="character" w:customStyle="1" w:styleId="Bullets">
    <w:name w:val="Bullets"/>
    <w:rPr>
      <w:rFonts w:ascii="StarSymbol" w:eastAsia="StarSymbol" w:hAnsi="StarSymbol" w:cs="StarSymbol"/>
      <w:sz w:val="18"/>
      <w:szCs w:val="18"/>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Symbol" w:hAnsi="Symbol"/>
    </w:rPr>
  </w:style>
  <w:style w:type="character" w:customStyle="1" w:styleId="WW8Num54z0">
    <w:name w:val="WW8Num54z0"/>
    <w:rPr>
      <w:rFonts w:ascii="Symbol" w:hAnsi="Symbol"/>
    </w:rPr>
  </w:style>
  <w:style w:type="character" w:customStyle="1" w:styleId="WW8Num55z0">
    <w:name w:val="WW8Num55z0"/>
    <w:rPr>
      <w:rFonts w:ascii="Symbol" w:hAnsi="Symbol"/>
    </w:rPr>
  </w:style>
  <w:style w:type="character" w:customStyle="1" w:styleId="WW8Num56z0">
    <w:name w:val="WW8Num56z0"/>
    <w:rPr>
      <w:rFonts w:ascii="Symbol" w:hAnsi="Symbol"/>
    </w:rPr>
  </w:style>
  <w:style w:type="character" w:customStyle="1" w:styleId="WW8Num57z0">
    <w:name w:val="WW8Num57z0"/>
    <w:rPr>
      <w:rFonts w:ascii="Symbol" w:hAnsi="Symbol"/>
    </w:rPr>
  </w:style>
  <w:style w:type="character" w:customStyle="1" w:styleId="WW8Num58z0">
    <w:name w:val="WW8Num58z0"/>
    <w:rPr>
      <w:rFonts w:ascii="Symbol" w:hAnsi="Symbol"/>
    </w:rPr>
  </w:style>
  <w:style w:type="character" w:customStyle="1" w:styleId="MyNormal">
    <w:name w:val="MyNormal"/>
    <w:rPr>
      <w:rFonts w:ascii="Arial" w:hAnsi="Arial" w:cs="Arial"/>
      <w:sz w:val="20"/>
      <w:szCs w:val="20"/>
    </w:rPr>
  </w:style>
  <w:style w:type="character" w:styleId="Hyperlink">
    <w:name w:val="Hyperlink"/>
    <w:rPr>
      <w:color w:val="0000FF"/>
      <w:u w:val="single"/>
    </w:rPr>
  </w:style>
  <w:style w:type="character" w:customStyle="1" w:styleId="Heading1Char">
    <w:name w:val="Heading 1 Char"/>
    <w:rPr>
      <w:rFonts w:ascii="Garamond" w:hAnsi="Garamond"/>
      <w:b/>
      <w:kern w:val="1"/>
      <w:sz w:val="3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style>
  <w:style w:type="paragraph" w:styleId="Footer">
    <w:name w:val="footer"/>
    <w:basedOn w:val="Normal"/>
    <w:link w:val="FooterChar"/>
    <w:uiPriority w:val="99"/>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TOC1">
    <w:name w:val="toc 1"/>
    <w:basedOn w:val="Normal"/>
    <w:next w:val="Normal"/>
    <w:uiPriority w:val="39"/>
    <w:pPr>
      <w:spacing w:before="120" w:after="120"/>
    </w:pPr>
    <w:rPr>
      <w:b/>
      <w:caps/>
    </w:rPr>
  </w:style>
  <w:style w:type="paragraph" w:styleId="TOC2">
    <w:name w:val="toc 2"/>
    <w:basedOn w:val="Normal"/>
    <w:next w:val="Normal"/>
    <w:uiPriority w:val="39"/>
    <w:pPr>
      <w:ind w:left="200"/>
    </w:pPr>
  </w:style>
  <w:style w:type="paragraph" w:styleId="TOC3">
    <w:name w:val="toc 3"/>
    <w:basedOn w:val="Index"/>
    <w:uiPriority w:val="39"/>
    <w:pPr>
      <w:ind w:left="566"/>
    </w:pPr>
  </w:style>
  <w:style w:type="paragraph" w:styleId="TOC4">
    <w:name w:val="toc 4"/>
    <w:basedOn w:val="Index"/>
    <w:uiPriority w:val="39"/>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DocHeader">
    <w:name w:val="Doc Header"/>
    <w:basedOn w:val="Normal"/>
    <w:rPr>
      <w:b/>
      <w:sz w:val="48"/>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sz w:val="24"/>
      <w:szCs w:val="24"/>
    </w:rPr>
  </w:style>
  <w:style w:type="paragraph" w:styleId="ListParagraph">
    <w:name w:val="List Paragraph"/>
    <w:basedOn w:val="Normal"/>
    <w:uiPriority w:val="34"/>
    <w:qFormat/>
    <w:pPr>
      <w:ind w:left="720"/>
    </w:pPr>
  </w:style>
  <w:style w:type="table" w:styleId="TableGrid">
    <w:name w:val="Table Grid"/>
    <w:basedOn w:val="TableNormal"/>
    <w:rsid w:val="005812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140FDE"/>
    <w:rPr>
      <w:sz w:val="16"/>
      <w:szCs w:val="16"/>
    </w:rPr>
  </w:style>
  <w:style w:type="paragraph" w:styleId="CommentText">
    <w:name w:val="annotation text"/>
    <w:basedOn w:val="Normal"/>
    <w:link w:val="CommentTextChar"/>
    <w:uiPriority w:val="99"/>
    <w:semiHidden/>
    <w:unhideWhenUsed/>
    <w:rsid w:val="00140FDE"/>
  </w:style>
  <w:style w:type="character" w:customStyle="1" w:styleId="CommentTextChar">
    <w:name w:val="Comment Text Char"/>
    <w:link w:val="CommentText"/>
    <w:uiPriority w:val="99"/>
    <w:semiHidden/>
    <w:rsid w:val="00140FDE"/>
    <w:rPr>
      <w:lang w:eastAsia="ar-SA"/>
    </w:rPr>
  </w:style>
  <w:style w:type="paragraph" w:styleId="CommentSubject">
    <w:name w:val="annotation subject"/>
    <w:basedOn w:val="CommentText"/>
    <w:next w:val="CommentText"/>
    <w:link w:val="CommentSubjectChar"/>
    <w:uiPriority w:val="99"/>
    <w:semiHidden/>
    <w:unhideWhenUsed/>
    <w:rsid w:val="00140FDE"/>
    <w:rPr>
      <w:b/>
      <w:bCs/>
    </w:rPr>
  </w:style>
  <w:style w:type="character" w:customStyle="1" w:styleId="CommentSubjectChar">
    <w:name w:val="Comment Subject Char"/>
    <w:link w:val="CommentSubject"/>
    <w:uiPriority w:val="99"/>
    <w:semiHidden/>
    <w:rsid w:val="00140FDE"/>
    <w:rPr>
      <w:b/>
      <w:bCs/>
      <w:lang w:eastAsia="ar-SA"/>
    </w:rPr>
  </w:style>
  <w:style w:type="paragraph" w:styleId="BalloonText">
    <w:name w:val="Balloon Text"/>
    <w:basedOn w:val="Normal"/>
    <w:link w:val="BalloonTextChar"/>
    <w:uiPriority w:val="99"/>
    <w:semiHidden/>
    <w:unhideWhenUsed/>
    <w:rsid w:val="00140FDE"/>
    <w:rPr>
      <w:rFonts w:ascii="Tahoma" w:hAnsi="Tahoma" w:cs="Tahoma"/>
      <w:sz w:val="16"/>
      <w:szCs w:val="16"/>
    </w:rPr>
  </w:style>
  <w:style w:type="character" w:customStyle="1" w:styleId="BalloonTextChar">
    <w:name w:val="Balloon Text Char"/>
    <w:link w:val="BalloonText"/>
    <w:uiPriority w:val="99"/>
    <w:semiHidden/>
    <w:rsid w:val="00140FDE"/>
    <w:rPr>
      <w:rFonts w:ascii="Tahoma" w:hAnsi="Tahoma" w:cs="Tahoma"/>
      <w:sz w:val="16"/>
      <w:szCs w:val="16"/>
      <w:lang w:eastAsia="ar-SA"/>
    </w:rPr>
  </w:style>
  <w:style w:type="character" w:customStyle="1" w:styleId="apple-style-span">
    <w:name w:val="apple-style-span"/>
    <w:basedOn w:val="DefaultParagraphFont"/>
    <w:rsid w:val="00DA4FCB"/>
  </w:style>
  <w:style w:type="character" w:customStyle="1" w:styleId="FooterChar">
    <w:name w:val="Footer Char"/>
    <w:basedOn w:val="DefaultParagraphFont"/>
    <w:link w:val="Footer"/>
    <w:uiPriority w:val="99"/>
    <w:rsid w:val="00FF04DE"/>
    <w:rPr>
      <w:lang w:eastAsia="ar-SA"/>
    </w:rPr>
  </w:style>
  <w:style w:type="paragraph" w:styleId="PlainText">
    <w:name w:val="Plain Text"/>
    <w:basedOn w:val="Normal"/>
    <w:link w:val="PlainTextChar"/>
    <w:uiPriority w:val="99"/>
    <w:semiHidden/>
    <w:unhideWhenUsed/>
    <w:rsid w:val="00D7262A"/>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D7262A"/>
    <w:rPr>
      <w:rFonts w:ascii="Calibri" w:eastAsiaTheme="minorHAnsi" w:hAnsi="Calibri" w:cstheme="minorBidi"/>
      <w:sz w:val="22"/>
      <w:szCs w:val="21"/>
      <w:lang w:eastAsia="en-US"/>
    </w:rPr>
  </w:style>
  <w:style w:type="paragraph" w:styleId="Title">
    <w:name w:val="Title"/>
    <w:basedOn w:val="Normal"/>
    <w:next w:val="Normal"/>
    <w:link w:val="TitleChar"/>
    <w:uiPriority w:val="10"/>
    <w:qFormat/>
    <w:rsid w:val="00EE63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6386"/>
    <w:rPr>
      <w:rFonts w:asciiTheme="majorHAnsi" w:eastAsiaTheme="majorEastAsia" w:hAnsiTheme="majorHAnsi" w:cstheme="majorBidi"/>
      <w:color w:val="17365D" w:themeColor="text2" w:themeShade="BF"/>
      <w:spacing w:val="5"/>
      <w:kern w:val="28"/>
      <w:sz w:val="52"/>
      <w:szCs w:val="52"/>
      <w:lang w:eastAsia="ar-SA"/>
    </w:rPr>
  </w:style>
  <w:style w:type="paragraph" w:styleId="HTMLPreformatted">
    <w:name w:val="HTML Preformatted"/>
    <w:basedOn w:val="Normal"/>
    <w:link w:val="HTMLPreformattedChar"/>
    <w:uiPriority w:val="99"/>
    <w:semiHidden/>
    <w:unhideWhenUsed/>
    <w:rsid w:val="007C0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7C0352"/>
    <w:rPr>
      <w:rFonts w:ascii="Courier New" w:hAnsi="Courier New" w:cs="Courier New"/>
    </w:rPr>
  </w:style>
  <w:style w:type="character" w:customStyle="1" w:styleId="apple-converted-space">
    <w:name w:val="apple-converted-space"/>
    <w:basedOn w:val="DefaultParagraphFont"/>
    <w:rsid w:val="0014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435">
      <w:bodyDiv w:val="1"/>
      <w:marLeft w:val="0"/>
      <w:marRight w:val="0"/>
      <w:marTop w:val="0"/>
      <w:marBottom w:val="0"/>
      <w:divBdr>
        <w:top w:val="none" w:sz="0" w:space="0" w:color="auto"/>
        <w:left w:val="none" w:sz="0" w:space="0" w:color="auto"/>
        <w:bottom w:val="none" w:sz="0" w:space="0" w:color="auto"/>
        <w:right w:val="none" w:sz="0" w:space="0" w:color="auto"/>
      </w:divBdr>
    </w:div>
    <w:div w:id="186716918">
      <w:bodyDiv w:val="1"/>
      <w:marLeft w:val="0"/>
      <w:marRight w:val="0"/>
      <w:marTop w:val="0"/>
      <w:marBottom w:val="0"/>
      <w:divBdr>
        <w:top w:val="none" w:sz="0" w:space="0" w:color="auto"/>
        <w:left w:val="none" w:sz="0" w:space="0" w:color="auto"/>
        <w:bottom w:val="none" w:sz="0" w:space="0" w:color="auto"/>
        <w:right w:val="none" w:sz="0" w:space="0" w:color="auto"/>
      </w:divBdr>
    </w:div>
    <w:div w:id="221602716">
      <w:bodyDiv w:val="1"/>
      <w:marLeft w:val="0"/>
      <w:marRight w:val="0"/>
      <w:marTop w:val="0"/>
      <w:marBottom w:val="0"/>
      <w:divBdr>
        <w:top w:val="none" w:sz="0" w:space="0" w:color="auto"/>
        <w:left w:val="none" w:sz="0" w:space="0" w:color="auto"/>
        <w:bottom w:val="none" w:sz="0" w:space="0" w:color="auto"/>
        <w:right w:val="none" w:sz="0" w:space="0" w:color="auto"/>
      </w:divBdr>
      <w:divsChild>
        <w:div w:id="853495260">
          <w:marLeft w:val="0"/>
          <w:marRight w:val="0"/>
          <w:marTop w:val="0"/>
          <w:marBottom w:val="0"/>
          <w:divBdr>
            <w:top w:val="none" w:sz="0" w:space="0" w:color="auto"/>
            <w:left w:val="none" w:sz="0" w:space="0" w:color="auto"/>
            <w:bottom w:val="none" w:sz="0" w:space="0" w:color="auto"/>
            <w:right w:val="none" w:sz="0" w:space="0" w:color="auto"/>
          </w:divBdr>
          <w:divsChild>
            <w:div w:id="25614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243667">
      <w:bodyDiv w:val="1"/>
      <w:marLeft w:val="0"/>
      <w:marRight w:val="0"/>
      <w:marTop w:val="0"/>
      <w:marBottom w:val="0"/>
      <w:divBdr>
        <w:top w:val="none" w:sz="0" w:space="0" w:color="auto"/>
        <w:left w:val="none" w:sz="0" w:space="0" w:color="auto"/>
        <w:bottom w:val="none" w:sz="0" w:space="0" w:color="auto"/>
        <w:right w:val="none" w:sz="0" w:space="0" w:color="auto"/>
      </w:divBdr>
    </w:div>
    <w:div w:id="447286067">
      <w:bodyDiv w:val="1"/>
      <w:marLeft w:val="0"/>
      <w:marRight w:val="0"/>
      <w:marTop w:val="0"/>
      <w:marBottom w:val="0"/>
      <w:divBdr>
        <w:top w:val="none" w:sz="0" w:space="0" w:color="auto"/>
        <w:left w:val="none" w:sz="0" w:space="0" w:color="auto"/>
        <w:bottom w:val="none" w:sz="0" w:space="0" w:color="auto"/>
        <w:right w:val="none" w:sz="0" w:space="0" w:color="auto"/>
      </w:divBdr>
    </w:div>
    <w:div w:id="563495670">
      <w:bodyDiv w:val="1"/>
      <w:marLeft w:val="0"/>
      <w:marRight w:val="0"/>
      <w:marTop w:val="0"/>
      <w:marBottom w:val="0"/>
      <w:divBdr>
        <w:top w:val="none" w:sz="0" w:space="0" w:color="auto"/>
        <w:left w:val="none" w:sz="0" w:space="0" w:color="auto"/>
        <w:bottom w:val="none" w:sz="0" w:space="0" w:color="auto"/>
        <w:right w:val="none" w:sz="0" w:space="0" w:color="auto"/>
      </w:divBdr>
    </w:div>
    <w:div w:id="626743398">
      <w:bodyDiv w:val="1"/>
      <w:marLeft w:val="0"/>
      <w:marRight w:val="0"/>
      <w:marTop w:val="0"/>
      <w:marBottom w:val="0"/>
      <w:divBdr>
        <w:top w:val="none" w:sz="0" w:space="0" w:color="auto"/>
        <w:left w:val="none" w:sz="0" w:space="0" w:color="auto"/>
        <w:bottom w:val="none" w:sz="0" w:space="0" w:color="auto"/>
        <w:right w:val="none" w:sz="0" w:space="0" w:color="auto"/>
      </w:divBdr>
    </w:div>
    <w:div w:id="918641195">
      <w:bodyDiv w:val="1"/>
      <w:marLeft w:val="0"/>
      <w:marRight w:val="0"/>
      <w:marTop w:val="0"/>
      <w:marBottom w:val="0"/>
      <w:divBdr>
        <w:top w:val="none" w:sz="0" w:space="0" w:color="auto"/>
        <w:left w:val="none" w:sz="0" w:space="0" w:color="auto"/>
        <w:bottom w:val="none" w:sz="0" w:space="0" w:color="auto"/>
        <w:right w:val="none" w:sz="0" w:space="0" w:color="auto"/>
      </w:divBdr>
    </w:div>
    <w:div w:id="1021781972">
      <w:bodyDiv w:val="1"/>
      <w:marLeft w:val="0"/>
      <w:marRight w:val="0"/>
      <w:marTop w:val="0"/>
      <w:marBottom w:val="0"/>
      <w:divBdr>
        <w:top w:val="none" w:sz="0" w:space="0" w:color="auto"/>
        <w:left w:val="none" w:sz="0" w:space="0" w:color="auto"/>
        <w:bottom w:val="none" w:sz="0" w:space="0" w:color="auto"/>
        <w:right w:val="none" w:sz="0" w:space="0" w:color="auto"/>
      </w:divBdr>
    </w:div>
    <w:div w:id="1040980487">
      <w:bodyDiv w:val="1"/>
      <w:marLeft w:val="0"/>
      <w:marRight w:val="0"/>
      <w:marTop w:val="0"/>
      <w:marBottom w:val="0"/>
      <w:divBdr>
        <w:top w:val="none" w:sz="0" w:space="0" w:color="auto"/>
        <w:left w:val="none" w:sz="0" w:space="0" w:color="auto"/>
        <w:bottom w:val="none" w:sz="0" w:space="0" w:color="auto"/>
        <w:right w:val="none" w:sz="0" w:space="0" w:color="auto"/>
      </w:divBdr>
    </w:div>
    <w:div w:id="1047529568">
      <w:bodyDiv w:val="1"/>
      <w:marLeft w:val="0"/>
      <w:marRight w:val="0"/>
      <w:marTop w:val="0"/>
      <w:marBottom w:val="0"/>
      <w:divBdr>
        <w:top w:val="none" w:sz="0" w:space="0" w:color="auto"/>
        <w:left w:val="none" w:sz="0" w:space="0" w:color="auto"/>
        <w:bottom w:val="none" w:sz="0" w:space="0" w:color="auto"/>
        <w:right w:val="none" w:sz="0" w:space="0" w:color="auto"/>
      </w:divBdr>
    </w:div>
    <w:div w:id="1091510652">
      <w:bodyDiv w:val="1"/>
      <w:marLeft w:val="0"/>
      <w:marRight w:val="0"/>
      <w:marTop w:val="0"/>
      <w:marBottom w:val="0"/>
      <w:divBdr>
        <w:top w:val="none" w:sz="0" w:space="0" w:color="auto"/>
        <w:left w:val="none" w:sz="0" w:space="0" w:color="auto"/>
        <w:bottom w:val="none" w:sz="0" w:space="0" w:color="auto"/>
        <w:right w:val="none" w:sz="0" w:space="0" w:color="auto"/>
      </w:divBdr>
    </w:div>
    <w:div w:id="1406413888">
      <w:bodyDiv w:val="1"/>
      <w:marLeft w:val="0"/>
      <w:marRight w:val="0"/>
      <w:marTop w:val="0"/>
      <w:marBottom w:val="0"/>
      <w:divBdr>
        <w:top w:val="none" w:sz="0" w:space="0" w:color="auto"/>
        <w:left w:val="none" w:sz="0" w:space="0" w:color="auto"/>
        <w:bottom w:val="none" w:sz="0" w:space="0" w:color="auto"/>
        <w:right w:val="none" w:sz="0" w:space="0" w:color="auto"/>
      </w:divBdr>
    </w:div>
    <w:div w:id="1423599913">
      <w:bodyDiv w:val="1"/>
      <w:marLeft w:val="0"/>
      <w:marRight w:val="0"/>
      <w:marTop w:val="0"/>
      <w:marBottom w:val="0"/>
      <w:divBdr>
        <w:top w:val="none" w:sz="0" w:space="0" w:color="auto"/>
        <w:left w:val="none" w:sz="0" w:space="0" w:color="auto"/>
        <w:bottom w:val="none" w:sz="0" w:space="0" w:color="auto"/>
        <w:right w:val="none" w:sz="0" w:space="0" w:color="auto"/>
      </w:divBdr>
    </w:div>
    <w:div w:id="1460684870">
      <w:bodyDiv w:val="1"/>
      <w:marLeft w:val="0"/>
      <w:marRight w:val="0"/>
      <w:marTop w:val="0"/>
      <w:marBottom w:val="0"/>
      <w:divBdr>
        <w:top w:val="none" w:sz="0" w:space="0" w:color="auto"/>
        <w:left w:val="none" w:sz="0" w:space="0" w:color="auto"/>
        <w:bottom w:val="none" w:sz="0" w:space="0" w:color="auto"/>
        <w:right w:val="none" w:sz="0" w:space="0" w:color="auto"/>
      </w:divBdr>
    </w:div>
    <w:div w:id="1507596090">
      <w:bodyDiv w:val="1"/>
      <w:marLeft w:val="0"/>
      <w:marRight w:val="0"/>
      <w:marTop w:val="0"/>
      <w:marBottom w:val="0"/>
      <w:divBdr>
        <w:top w:val="none" w:sz="0" w:space="0" w:color="auto"/>
        <w:left w:val="none" w:sz="0" w:space="0" w:color="auto"/>
        <w:bottom w:val="none" w:sz="0" w:space="0" w:color="auto"/>
        <w:right w:val="none" w:sz="0" w:space="0" w:color="auto"/>
      </w:divBdr>
    </w:div>
    <w:div w:id="1598516148">
      <w:bodyDiv w:val="1"/>
      <w:marLeft w:val="0"/>
      <w:marRight w:val="0"/>
      <w:marTop w:val="0"/>
      <w:marBottom w:val="0"/>
      <w:divBdr>
        <w:top w:val="none" w:sz="0" w:space="0" w:color="auto"/>
        <w:left w:val="none" w:sz="0" w:space="0" w:color="auto"/>
        <w:bottom w:val="none" w:sz="0" w:space="0" w:color="auto"/>
        <w:right w:val="none" w:sz="0" w:space="0" w:color="auto"/>
      </w:divBdr>
    </w:div>
    <w:div w:id="1647854965">
      <w:bodyDiv w:val="1"/>
      <w:marLeft w:val="0"/>
      <w:marRight w:val="0"/>
      <w:marTop w:val="0"/>
      <w:marBottom w:val="0"/>
      <w:divBdr>
        <w:top w:val="none" w:sz="0" w:space="0" w:color="auto"/>
        <w:left w:val="none" w:sz="0" w:space="0" w:color="auto"/>
        <w:bottom w:val="none" w:sz="0" w:space="0" w:color="auto"/>
        <w:right w:val="none" w:sz="0" w:space="0" w:color="auto"/>
      </w:divBdr>
      <w:divsChild>
        <w:div w:id="1035738300">
          <w:marLeft w:val="0"/>
          <w:marRight w:val="0"/>
          <w:marTop w:val="0"/>
          <w:marBottom w:val="0"/>
          <w:divBdr>
            <w:top w:val="none" w:sz="0" w:space="0" w:color="auto"/>
            <w:left w:val="none" w:sz="0" w:space="0" w:color="auto"/>
            <w:bottom w:val="none" w:sz="0" w:space="0" w:color="auto"/>
            <w:right w:val="none" w:sz="0" w:space="0" w:color="auto"/>
          </w:divBdr>
          <w:divsChild>
            <w:div w:id="9687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6013">
      <w:bodyDiv w:val="1"/>
      <w:marLeft w:val="0"/>
      <w:marRight w:val="0"/>
      <w:marTop w:val="0"/>
      <w:marBottom w:val="0"/>
      <w:divBdr>
        <w:top w:val="none" w:sz="0" w:space="0" w:color="auto"/>
        <w:left w:val="none" w:sz="0" w:space="0" w:color="auto"/>
        <w:bottom w:val="none" w:sz="0" w:space="0" w:color="auto"/>
        <w:right w:val="none" w:sz="0" w:space="0" w:color="auto"/>
      </w:divBdr>
    </w:div>
    <w:div w:id="1973636900">
      <w:bodyDiv w:val="1"/>
      <w:marLeft w:val="0"/>
      <w:marRight w:val="0"/>
      <w:marTop w:val="0"/>
      <w:marBottom w:val="0"/>
      <w:divBdr>
        <w:top w:val="none" w:sz="0" w:space="0" w:color="auto"/>
        <w:left w:val="none" w:sz="0" w:space="0" w:color="auto"/>
        <w:bottom w:val="none" w:sz="0" w:space="0" w:color="auto"/>
        <w:right w:val="none" w:sz="0" w:space="0" w:color="auto"/>
      </w:divBdr>
    </w:div>
    <w:div w:id="1975016563">
      <w:bodyDiv w:val="1"/>
      <w:marLeft w:val="0"/>
      <w:marRight w:val="0"/>
      <w:marTop w:val="0"/>
      <w:marBottom w:val="0"/>
      <w:divBdr>
        <w:top w:val="none" w:sz="0" w:space="0" w:color="auto"/>
        <w:left w:val="none" w:sz="0" w:space="0" w:color="auto"/>
        <w:bottom w:val="none" w:sz="0" w:space="0" w:color="auto"/>
        <w:right w:val="none" w:sz="0" w:space="0" w:color="auto"/>
      </w:divBdr>
    </w:div>
    <w:div w:id="1985772030">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048F6-8DC6-4DD6-A44A-E5A061CE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12</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4J Studios - Minecraft XBLA</vt:lpstr>
    </vt:vector>
  </TitlesOfParts>
  <Company>4J Studios</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4J Studios - Minecraft XBLA</dc:title>
  <dc:creator>Paddy Burns</dc:creator>
  <cp:lastModifiedBy>Paddy Burns</cp:lastModifiedBy>
  <cp:revision>31</cp:revision>
  <cp:lastPrinted>2012-08-27T11:28:00Z</cp:lastPrinted>
  <dcterms:created xsi:type="dcterms:W3CDTF">2012-10-08T11:24:00Z</dcterms:created>
  <dcterms:modified xsi:type="dcterms:W3CDTF">2012-12-10T16:31:00Z</dcterms:modified>
</cp:coreProperties>
</file>