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81285" w:rsidRDefault="00581285">
      <w:pPr>
        <w:pStyle w:val="DocHeader"/>
        <w:ind w:left="720" w:hanging="720"/>
        <w:rPr>
          <w:rFonts w:ascii="Garamond" w:hAnsi="Garamond"/>
        </w:rPr>
      </w:pPr>
    </w:p>
    <w:p w:rsidR="00581285" w:rsidRDefault="00CA2F72">
      <w:pPr>
        <w:pStyle w:val="DocHeader"/>
        <w:ind w:left="720" w:hanging="720"/>
        <w:rPr>
          <w:rFonts w:ascii="Garamond" w:hAnsi="Garamond"/>
          <w:b w:val="0"/>
          <w:sz w:val="20"/>
        </w:rPr>
      </w:pPr>
      <w:r>
        <w:rPr>
          <w:noProof/>
          <w:lang w:eastAsia="en-GB"/>
        </w:rPr>
        <w:drawing>
          <wp:anchor distT="0" distB="0" distL="0" distR="0" simplePos="0" relativeHeight="251657728" behindDoc="0" locked="0" layoutInCell="1" allowOverlap="1">
            <wp:simplePos x="0" y="0"/>
            <wp:positionH relativeFrom="page">
              <wp:posOffset>4716145</wp:posOffset>
            </wp:positionH>
            <wp:positionV relativeFrom="page">
              <wp:posOffset>647700</wp:posOffset>
            </wp:positionV>
            <wp:extent cx="2293620" cy="14725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293620" cy="14725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581285" w:rsidRDefault="00581285">
      <w:pPr>
        <w:pStyle w:val="DocHeader"/>
        <w:ind w:left="720" w:firstLine="720"/>
        <w:rPr>
          <w:rFonts w:ascii="Garamond" w:hAnsi="Garamond"/>
          <w:b w:val="0"/>
          <w:sz w:val="20"/>
        </w:rPr>
      </w:pPr>
    </w:p>
    <w:p w:rsidR="00581285" w:rsidRDefault="00581285">
      <w:pPr>
        <w:pStyle w:val="DocHeader"/>
        <w:ind w:firstLine="720"/>
        <w:rPr>
          <w:rFonts w:ascii="Garamond" w:hAnsi="Garamond"/>
          <w:sz w:val="28"/>
        </w:rPr>
      </w:pPr>
    </w:p>
    <w:p w:rsidR="00581285" w:rsidRDefault="00581285">
      <w:pPr>
        <w:pStyle w:val="DocHeader"/>
        <w:ind w:firstLine="720"/>
        <w:rPr>
          <w:rFonts w:ascii="Garamond" w:hAnsi="Garamond"/>
        </w:rPr>
      </w:pPr>
    </w:p>
    <w:p w:rsidR="00581285" w:rsidRDefault="00581285">
      <w:pPr>
        <w:pStyle w:val="DocHeader"/>
        <w:ind w:left="720"/>
        <w:jc w:val="center"/>
        <w:rPr>
          <w:rFonts w:ascii="Garamond" w:hAnsi="Garamond"/>
        </w:rPr>
      </w:pPr>
    </w:p>
    <w:p w:rsidR="00581285" w:rsidRDefault="00581285">
      <w:pPr>
        <w:pStyle w:val="DocHeader"/>
        <w:ind w:left="720"/>
        <w:jc w:val="center"/>
        <w:rPr>
          <w:rFonts w:ascii="Garamond" w:hAnsi="Garamond"/>
        </w:rPr>
      </w:pPr>
    </w:p>
    <w:p w:rsidR="00581285" w:rsidRDefault="00581285">
      <w:pPr>
        <w:pStyle w:val="DocHeader"/>
        <w:ind w:left="720"/>
        <w:jc w:val="center"/>
        <w:rPr>
          <w:rFonts w:ascii="Garamond" w:hAnsi="Garamond"/>
          <w:sz w:val="40"/>
          <w:szCs w:val="40"/>
        </w:rPr>
      </w:pPr>
    </w:p>
    <w:p w:rsidR="00581285" w:rsidRDefault="00581285">
      <w:pPr>
        <w:pStyle w:val="DocHeader"/>
        <w:ind w:left="720"/>
        <w:jc w:val="center"/>
        <w:rPr>
          <w:rFonts w:ascii="Garamond" w:hAnsi="Garamond"/>
          <w:sz w:val="40"/>
          <w:szCs w:val="40"/>
        </w:rPr>
      </w:pPr>
    </w:p>
    <w:p w:rsidR="00581285" w:rsidRDefault="00581285">
      <w:pPr>
        <w:pStyle w:val="DocHeader"/>
        <w:ind w:left="720"/>
        <w:jc w:val="center"/>
        <w:rPr>
          <w:rFonts w:ascii="Garamond" w:hAnsi="Garamond"/>
          <w:sz w:val="40"/>
          <w:szCs w:val="40"/>
        </w:rPr>
      </w:pPr>
    </w:p>
    <w:p w:rsidR="00581285" w:rsidRDefault="00581285">
      <w:pPr>
        <w:pStyle w:val="DocHeader"/>
        <w:ind w:left="720"/>
        <w:jc w:val="center"/>
        <w:rPr>
          <w:rFonts w:ascii="Garamond" w:hAnsi="Garamond"/>
          <w:sz w:val="40"/>
          <w:szCs w:val="40"/>
        </w:rPr>
      </w:pPr>
    </w:p>
    <w:p w:rsidR="00581285" w:rsidRDefault="00581285">
      <w:pPr>
        <w:pStyle w:val="DocHeader"/>
        <w:ind w:left="720"/>
        <w:jc w:val="center"/>
        <w:rPr>
          <w:rFonts w:ascii="Garamond" w:hAnsi="Garamond"/>
          <w:sz w:val="40"/>
          <w:szCs w:val="40"/>
        </w:rPr>
      </w:pPr>
      <w:r>
        <w:rPr>
          <w:rFonts w:ascii="Garamond" w:hAnsi="Garamond"/>
          <w:sz w:val="40"/>
          <w:szCs w:val="40"/>
        </w:rPr>
        <w:t xml:space="preserve">Minecraft XBLA </w:t>
      </w:r>
      <w:r w:rsidR="0011151B">
        <w:rPr>
          <w:rFonts w:ascii="Garamond" w:hAnsi="Garamond"/>
          <w:sz w:val="40"/>
          <w:szCs w:val="40"/>
        </w:rPr>
        <w:t xml:space="preserve">Release </w:t>
      </w:r>
      <w:r w:rsidR="00B96105">
        <w:rPr>
          <w:rFonts w:ascii="Garamond" w:hAnsi="Garamond"/>
          <w:sz w:val="40"/>
          <w:szCs w:val="40"/>
        </w:rPr>
        <w:t>1.</w:t>
      </w:r>
      <w:r w:rsidR="0070521C">
        <w:rPr>
          <w:rFonts w:ascii="Garamond" w:hAnsi="Garamond"/>
          <w:sz w:val="40"/>
          <w:szCs w:val="40"/>
        </w:rPr>
        <w:t>1</w:t>
      </w:r>
      <w:r w:rsidR="00B96105">
        <w:rPr>
          <w:rFonts w:ascii="Garamond" w:hAnsi="Garamond"/>
          <w:sz w:val="40"/>
          <w:szCs w:val="40"/>
        </w:rPr>
        <w:t xml:space="preserve"> Update</w:t>
      </w:r>
    </w:p>
    <w:p w:rsidR="00581285" w:rsidRDefault="00581285">
      <w:pPr>
        <w:pStyle w:val="DocHeader"/>
        <w:ind w:firstLine="720"/>
        <w:rPr>
          <w:rFonts w:ascii="Garamond" w:hAnsi="Garamond"/>
          <w:sz w:val="24"/>
        </w:rPr>
      </w:pPr>
    </w:p>
    <w:p w:rsidR="00581285" w:rsidRDefault="00581285">
      <w:pPr>
        <w:pStyle w:val="DocHeader"/>
        <w:ind w:firstLine="720"/>
        <w:rPr>
          <w:rFonts w:ascii="Garamond" w:hAnsi="Garamond"/>
          <w:sz w:val="24"/>
        </w:rPr>
      </w:pPr>
    </w:p>
    <w:p w:rsidR="00581285" w:rsidRDefault="00581285">
      <w:pPr>
        <w:pStyle w:val="DocHeader"/>
        <w:ind w:firstLine="720"/>
        <w:rPr>
          <w:rFonts w:ascii="Garamond" w:hAnsi="Garamond"/>
          <w:sz w:val="24"/>
        </w:rPr>
      </w:pPr>
    </w:p>
    <w:p w:rsidR="00581285" w:rsidRDefault="00581285">
      <w:pPr>
        <w:pStyle w:val="DocHeader"/>
        <w:ind w:firstLine="720"/>
        <w:rPr>
          <w:rFonts w:ascii="Garamond" w:hAnsi="Garamond"/>
          <w:sz w:val="24"/>
        </w:rPr>
      </w:pPr>
    </w:p>
    <w:p w:rsidR="00581285" w:rsidRDefault="00581285">
      <w:pPr>
        <w:pStyle w:val="DocHeader"/>
        <w:ind w:firstLine="720"/>
        <w:rPr>
          <w:rFonts w:ascii="Garamond" w:hAnsi="Garamond"/>
          <w:sz w:val="24"/>
        </w:rPr>
      </w:pPr>
    </w:p>
    <w:p w:rsidR="00581285" w:rsidRDefault="00581285">
      <w:pPr>
        <w:pStyle w:val="DocHeader"/>
        <w:ind w:firstLine="720"/>
        <w:rPr>
          <w:rFonts w:ascii="Garamond" w:hAnsi="Garamond"/>
          <w:sz w:val="24"/>
        </w:rPr>
      </w:pPr>
    </w:p>
    <w:p w:rsidR="00581285" w:rsidRDefault="00581285">
      <w:pPr>
        <w:pStyle w:val="DocHeader"/>
        <w:ind w:firstLine="720"/>
        <w:rPr>
          <w:rFonts w:ascii="Garamond" w:hAnsi="Garamond"/>
          <w:sz w:val="20"/>
        </w:rPr>
      </w:pPr>
      <w:r>
        <w:rPr>
          <w:rFonts w:ascii="Garamond" w:hAnsi="Garamond"/>
          <w:sz w:val="20"/>
        </w:rPr>
        <w:tab/>
      </w:r>
      <w:r>
        <w:rPr>
          <w:rFonts w:ascii="Garamond" w:hAnsi="Garamond"/>
          <w:sz w:val="20"/>
        </w:rPr>
        <w:tab/>
      </w:r>
      <w:r>
        <w:rPr>
          <w:rFonts w:ascii="Garamond" w:hAnsi="Garamond"/>
          <w:sz w:val="20"/>
        </w:rPr>
        <w:tab/>
      </w:r>
    </w:p>
    <w:p w:rsidR="00581285" w:rsidRDefault="00581285">
      <w:pPr>
        <w:pStyle w:val="DocHeader"/>
        <w:ind w:firstLine="720"/>
        <w:rPr>
          <w:rFonts w:ascii="Garamond" w:hAnsi="Garamond"/>
          <w:sz w:val="32"/>
        </w:rPr>
      </w:pPr>
    </w:p>
    <w:p w:rsidR="00581285" w:rsidRDefault="00581285">
      <w:pPr>
        <w:pStyle w:val="DocHeader"/>
        <w:ind w:firstLine="720"/>
        <w:rPr>
          <w:rFonts w:ascii="Garamond" w:hAnsi="Garamond"/>
          <w:sz w:val="32"/>
        </w:rPr>
      </w:pPr>
      <w:r>
        <w:rPr>
          <w:rFonts w:ascii="Garamond" w:hAnsi="Garamond"/>
          <w:sz w:val="32"/>
        </w:rPr>
        <w:tab/>
      </w:r>
    </w:p>
    <w:p w:rsidR="00581285" w:rsidRDefault="00581285">
      <w:pPr>
        <w:pStyle w:val="DocHeader"/>
        <w:ind w:firstLine="720"/>
        <w:rPr>
          <w:rFonts w:ascii="Garamond" w:hAnsi="Garamond"/>
          <w:sz w:val="24"/>
        </w:rPr>
      </w:pPr>
    </w:p>
    <w:p w:rsidR="00581285" w:rsidRDefault="00581285">
      <w:pPr>
        <w:pStyle w:val="DocHeader"/>
        <w:ind w:firstLine="720"/>
        <w:rPr>
          <w:rFonts w:ascii="Garamond" w:hAnsi="Garamond"/>
          <w:sz w:val="24"/>
        </w:rPr>
      </w:pPr>
    </w:p>
    <w:p w:rsidR="00581285" w:rsidRDefault="00581285">
      <w:pPr>
        <w:pStyle w:val="DocHeader"/>
        <w:ind w:firstLine="720"/>
        <w:rPr>
          <w:rFonts w:ascii="Garamond" w:hAnsi="Garamond"/>
          <w:sz w:val="20"/>
        </w:rPr>
      </w:pPr>
    </w:p>
    <w:p w:rsidR="00581285" w:rsidRDefault="00581285">
      <w:pPr>
        <w:pStyle w:val="DocHeader"/>
        <w:ind w:firstLine="720"/>
        <w:rPr>
          <w:rFonts w:ascii="Garamond" w:hAnsi="Garamond"/>
          <w:sz w:val="20"/>
        </w:rPr>
      </w:pPr>
    </w:p>
    <w:p w:rsidR="00581285" w:rsidRDefault="00581285">
      <w:pPr>
        <w:sectPr w:rsidR="00581285">
          <w:footerReference w:type="default" r:id="rId10"/>
          <w:pgSz w:w="11906" w:h="16838"/>
          <w:pgMar w:top="1440" w:right="1800" w:bottom="1440" w:left="1800" w:header="720" w:footer="720" w:gutter="0"/>
          <w:cols w:space="720"/>
          <w:docGrid w:linePitch="360"/>
        </w:sectPr>
      </w:pPr>
    </w:p>
    <w:p w:rsidR="00581285" w:rsidRDefault="00581285">
      <w:pPr>
        <w:jc w:val="center"/>
        <w:rPr>
          <w:b/>
          <w:sz w:val="28"/>
        </w:rPr>
      </w:pPr>
      <w:r>
        <w:rPr>
          <w:b/>
          <w:sz w:val="28"/>
        </w:rPr>
        <w:lastRenderedPageBreak/>
        <w:t>TABLE OF CONTENTS</w:t>
      </w:r>
    </w:p>
    <w:p w:rsidR="00581285" w:rsidRDefault="00581285">
      <w:pPr>
        <w:jc w:val="center"/>
        <w:rPr>
          <w:b/>
          <w:sz w:val="28"/>
        </w:rPr>
      </w:pPr>
    </w:p>
    <w:p w:rsidR="00581285" w:rsidRDefault="00581285">
      <w:pPr>
        <w:sectPr w:rsidR="00581285">
          <w:headerReference w:type="default" r:id="rId11"/>
          <w:footerReference w:type="even" r:id="rId12"/>
          <w:footerReference w:type="default" r:id="rId13"/>
          <w:headerReference w:type="first" r:id="rId14"/>
          <w:footerReference w:type="first" r:id="rId15"/>
          <w:pgSz w:w="11906" w:h="16838"/>
          <w:pgMar w:top="1671" w:right="1558" w:bottom="1671" w:left="1800" w:header="1440" w:footer="1440" w:gutter="0"/>
          <w:pgNumType w:fmt="lowerRoman" w:start="1"/>
          <w:cols w:space="720"/>
          <w:docGrid w:linePitch="360"/>
        </w:sectPr>
      </w:pPr>
    </w:p>
    <w:p w:rsidR="00CB1A7F" w:rsidRDefault="00581285">
      <w:pPr>
        <w:pStyle w:val="TOC1"/>
        <w:tabs>
          <w:tab w:val="right" w:leader="dot" w:pos="8538"/>
        </w:tabs>
        <w:rPr>
          <w:rFonts w:asciiTheme="minorHAnsi" w:eastAsiaTheme="minorEastAsia" w:hAnsiTheme="minorHAnsi" w:cstheme="minorBidi"/>
          <w:b w:val="0"/>
          <w:caps w:val="0"/>
          <w:noProof/>
          <w:sz w:val="22"/>
          <w:szCs w:val="22"/>
          <w:lang w:eastAsia="en-GB"/>
        </w:rPr>
      </w:pPr>
      <w:r>
        <w:lastRenderedPageBreak/>
        <w:fldChar w:fldCharType="begin"/>
      </w:r>
      <w:r>
        <w:instrText xml:space="preserve"> TOC </w:instrText>
      </w:r>
      <w:r>
        <w:fldChar w:fldCharType="separate"/>
      </w:r>
      <w:bookmarkStart w:id="0" w:name="_GoBack"/>
      <w:bookmarkEnd w:id="0"/>
      <w:r w:rsidR="00CB1A7F">
        <w:rPr>
          <w:noProof/>
        </w:rPr>
        <w:t>Tutorial/Trial World Changes &amp; Additions</w:t>
      </w:r>
      <w:r w:rsidR="00CB1A7F">
        <w:rPr>
          <w:noProof/>
        </w:rPr>
        <w:tab/>
      </w:r>
      <w:r w:rsidR="00CB1A7F">
        <w:rPr>
          <w:noProof/>
        </w:rPr>
        <w:fldChar w:fldCharType="begin"/>
      </w:r>
      <w:r w:rsidR="00CB1A7F">
        <w:rPr>
          <w:noProof/>
        </w:rPr>
        <w:instrText xml:space="preserve"> PAGEREF _Toc350954102 \h </w:instrText>
      </w:r>
      <w:r w:rsidR="00CB1A7F">
        <w:rPr>
          <w:noProof/>
        </w:rPr>
      </w:r>
      <w:r w:rsidR="00CB1A7F">
        <w:rPr>
          <w:noProof/>
        </w:rPr>
        <w:fldChar w:fldCharType="separate"/>
      </w:r>
      <w:r w:rsidR="00CB1A7F">
        <w:rPr>
          <w:noProof/>
        </w:rPr>
        <w:t>2</w:t>
      </w:r>
      <w:r w:rsidR="00CB1A7F">
        <w:rPr>
          <w:noProof/>
        </w:rPr>
        <w:fldChar w:fldCharType="end"/>
      </w:r>
    </w:p>
    <w:p w:rsidR="00CB1A7F" w:rsidRDefault="00CB1A7F">
      <w:pPr>
        <w:pStyle w:val="TOC2"/>
        <w:tabs>
          <w:tab w:val="right" w:leader="dot" w:pos="8538"/>
        </w:tabs>
        <w:rPr>
          <w:rFonts w:asciiTheme="minorHAnsi" w:eastAsiaTheme="minorEastAsia" w:hAnsiTheme="minorHAnsi" w:cstheme="minorBidi"/>
          <w:noProof/>
          <w:sz w:val="22"/>
          <w:szCs w:val="22"/>
          <w:lang w:eastAsia="en-GB"/>
        </w:rPr>
      </w:pPr>
      <w:r>
        <w:rPr>
          <w:noProof/>
        </w:rPr>
        <w:t>Tutorial Changes &amp; Additions</w:t>
      </w:r>
      <w:r>
        <w:rPr>
          <w:noProof/>
        </w:rPr>
        <w:tab/>
      </w:r>
      <w:r>
        <w:rPr>
          <w:noProof/>
        </w:rPr>
        <w:fldChar w:fldCharType="begin"/>
      </w:r>
      <w:r>
        <w:rPr>
          <w:noProof/>
        </w:rPr>
        <w:instrText xml:space="preserve"> PAGEREF _Toc350954103 \h </w:instrText>
      </w:r>
      <w:r>
        <w:rPr>
          <w:noProof/>
        </w:rPr>
      </w:r>
      <w:r>
        <w:rPr>
          <w:noProof/>
        </w:rPr>
        <w:fldChar w:fldCharType="separate"/>
      </w:r>
      <w:r>
        <w:rPr>
          <w:noProof/>
        </w:rPr>
        <w:t>2</w:t>
      </w:r>
      <w:r>
        <w:rPr>
          <w:noProof/>
        </w:rPr>
        <w:fldChar w:fldCharType="end"/>
      </w:r>
    </w:p>
    <w:p w:rsidR="00CB1A7F" w:rsidRDefault="00CB1A7F">
      <w:pPr>
        <w:pStyle w:val="TOC2"/>
        <w:tabs>
          <w:tab w:val="right" w:leader="dot" w:pos="8538"/>
        </w:tabs>
        <w:rPr>
          <w:rFonts w:asciiTheme="minorHAnsi" w:eastAsiaTheme="minorEastAsia" w:hAnsiTheme="minorHAnsi" w:cstheme="minorBidi"/>
          <w:noProof/>
          <w:sz w:val="22"/>
          <w:szCs w:val="22"/>
          <w:lang w:eastAsia="en-GB"/>
        </w:rPr>
      </w:pPr>
      <w:r>
        <w:rPr>
          <w:noProof/>
        </w:rPr>
        <w:t>Trial World (Beyond Tutorial Area) Changes &amp; Additions</w:t>
      </w:r>
      <w:r>
        <w:rPr>
          <w:noProof/>
        </w:rPr>
        <w:tab/>
      </w:r>
      <w:r>
        <w:rPr>
          <w:noProof/>
        </w:rPr>
        <w:fldChar w:fldCharType="begin"/>
      </w:r>
      <w:r>
        <w:rPr>
          <w:noProof/>
        </w:rPr>
        <w:instrText xml:space="preserve"> PAGEREF _Toc350954104 \h </w:instrText>
      </w:r>
      <w:r>
        <w:rPr>
          <w:noProof/>
        </w:rPr>
      </w:r>
      <w:r>
        <w:rPr>
          <w:noProof/>
        </w:rPr>
        <w:fldChar w:fldCharType="separate"/>
      </w:r>
      <w:r>
        <w:rPr>
          <w:noProof/>
        </w:rPr>
        <w:t>2</w:t>
      </w:r>
      <w:r>
        <w:rPr>
          <w:noProof/>
        </w:rPr>
        <w:fldChar w:fldCharType="end"/>
      </w:r>
    </w:p>
    <w:p w:rsidR="00CB1A7F" w:rsidRDefault="00CB1A7F">
      <w:pPr>
        <w:pStyle w:val="TOC3"/>
        <w:tabs>
          <w:tab w:val="right" w:leader="dot" w:pos="8538"/>
        </w:tabs>
        <w:rPr>
          <w:rFonts w:asciiTheme="minorHAnsi" w:eastAsiaTheme="minorEastAsia" w:hAnsiTheme="minorHAnsi" w:cstheme="minorBidi"/>
          <w:noProof/>
          <w:sz w:val="22"/>
          <w:szCs w:val="22"/>
          <w:lang w:eastAsia="en-GB"/>
        </w:rPr>
      </w:pPr>
      <w:r>
        <w:rPr>
          <w:noProof/>
        </w:rPr>
        <w:t>Secret Chest Positions</w:t>
      </w:r>
      <w:r>
        <w:rPr>
          <w:noProof/>
        </w:rPr>
        <w:tab/>
      </w:r>
      <w:r>
        <w:rPr>
          <w:noProof/>
        </w:rPr>
        <w:fldChar w:fldCharType="begin"/>
      </w:r>
      <w:r>
        <w:rPr>
          <w:noProof/>
        </w:rPr>
        <w:instrText xml:space="preserve"> PAGEREF _Toc350954105 \h </w:instrText>
      </w:r>
      <w:r>
        <w:rPr>
          <w:noProof/>
        </w:rPr>
      </w:r>
      <w:r>
        <w:rPr>
          <w:noProof/>
        </w:rPr>
        <w:fldChar w:fldCharType="separate"/>
      </w:r>
      <w:r>
        <w:rPr>
          <w:noProof/>
        </w:rPr>
        <w:t>2</w:t>
      </w:r>
      <w:r>
        <w:rPr>
          <w:noProof/>
        </w:rPr>
        <w:fldChar w:fldCharType="end"/>
      </w:r>
    </w:p>
    <w:p w:rsidR="00CB1A7F" w:rsidRDefault="00CB1A7F">
      <w:pPr>
        <w:pStyle w:val="TOC1"/>
        <w:tabs>
          <w:tab w:val="right" w:leader="dot" w:pos="8538"/>
        </w:tabs>
        <w:rPr>
          <w:rFonts w:asciiTheme="minorHAnsi" w:eastAsiaTheme="minorEastAsia" w:hAnsiTheme="minorHAnsi" w:cstheme="minorBidi"/>
          <w:b w:val="0"/>
          <w:caps w:val="0"/>
          <w:noProof/>
          <w:sz w:val="22"/>
          <w:szCs w:val="22"/>
          <w:lang w:eastAsia="en-GB"/>
        </w:rPr>
      </w:pPr>
      <w:r>
        <w:rPr>
          <w:noProof/>
        </w:rPr>
        <w:t>How To Play Additions</w:t>
      </w:r>
      <w:r>
        <w:rPr>
          <w:noProof/>
        </w:rPr>
        <w:tab/>
      </w:r>
      <w:r>
        <w:rPr>
          <w:noProof/>
        </w:rPr>
        <w:fldChar w:fldCharType="begin"/>
      </w:r>
      <w:r>
        <w:rPr>
          <w:noProof/>
        </w:rPr>
        <w:instrText xml:space="preserve"> PAGEREF _Toc350954106 \h </w:instrText>
      </w:r>
      <w:r>
        <w:rPr>
          <w:noProof/>
        </w:rPr>
      </w:r>
      <w:r>
        <w:rPr>
          <w:noProof/>
        </w:rPr>
        <w:fldChar w:fldCharType="separate"/>
      </w:r>
      <w:r>
        <w:rPr>
          <w:noProof/>
        </w:rPr>
        <w:t>3</w:t>
      </w:r>
      <w:r>
        <w:rPr>
          <w:noProof/>
        </w:rPr>
        <w:fldChar w:fldCharType="end"/>
      </w:r>
    </w:p>
    <w:p w:rsidR="00CB1A7F" w:rsidRDefault="00CB1A7F">
      <w:pPr>
        <w:pStyle w:val="TOC2"/>
        <w:tabs>
          <w:tab w:val="right" w:leader="dot" w:pos="8538"/>
        </w:tabs>
        <w:rPr>
          <w:rFonts w:asciiTheme="minorHAnsi" w:eastAsiaTheme="minorEastAsia" w:hAnsiTheme="minorHAnsi" w:cstheme="minorBidi"/>
          <w:noProof/>
          <w:sz w:val="22"/>
          <w:szCs w:val="22"/>
          <w:lang w:eastAsia="en-GB"/>
        </w:rPr>
      </w:pPr>
      <w:r>
        <w:rPr>
          <w:noProof/>
        </w:rPr>
        <w:t>Farming Animals</w:t>
      </w:r>
      <w:r>
        <w:rPr>
          <w:noProof/>
        </w:rPr>
        <w:tab/>
      </w:r>
      <w:r>
        <w:rPr>
          <w:noProof/>
        </w:rPr>
        <w:fldChar w:fldCharType="begin"/>
      </w:r>
      <w:r>
        <w:rPr>
          <w:noProof/>
        </w:rPr>
        <w:instrText xml:space="preserve"> PAGEREF _Toc350954107 \h </w:instrText>
      </w:r>
      <w:r>
        <w:rPr>
          <w:noProof/>
        </w:rPr>
      </w:r>
      <w:r>
        <w:rPr>
          <w:noProof/>
        </w:rPr>
        <w:fldChar w:fldCharType="separate"/>
      </w:r>
      <w:r>
        <w:rPr>
          <w:noProof/>
        </w:rPr>
        <w:t>3</w:t>
      </w:r>
      <w:r>
        <w:rPr>
          <w:noProof/>
        </w:rPr>
        <w:fldChar w:fldCharType="end"/>
      </w:r>
    </w:p>
    <w:p w:rsidR="00CB1A7F" w:rsidRDefault="00CB1A7F">
      <w:pPr>
        <w:pStyle w:val="TOC2"/>
        <w:tabs>
          <w:tab w:val="right" w:leader="dot" w:pos="8538"/>
        </w:tabs>
        <w:rPr>
          <w:rFonts w:asciiTheme="minorHAnsi" w:eastAsiaTheme="minorEastAsia" w:hAnsiTheme="minorHAnsi" w:cstheme="minorBidi"/>
          <w:noProof/>
          <w:sz w:val="22"/>
          <w:szCs w:val="22"/>
          <w:lang w:eastAsia="en-GB"/>
        </w:rPr>
      </w:pPr>
      <w:r>
        <w:rPr>
          <w:noProof/>
        </w:rPr>
        <w:t>The End</w:t>
      </w:r>
      <w:r>
        <w:rPr>
          <w:noProof/>
        </w:rPr>
        <w:tab/>
      </w:r>
      <w:r>
        <w:rPr>
          <w:noProof/>
        </w:rPr>
        <w:fldChar w:fldCharType="begin"/>
      </w:r>
      <w:r>
        <w:rPr>
          <w:noProof/>
        </w:rPr>
        <w:instrText xml:space="preserve"> PAGEREF _Toc350954108 \h </w:instrText>
      </w:r>
      <w:r>
        <w:rPr>
          <w:noProof/>
        </w:rPr>
      </w:r>
      <w:r>
        <w:rPr>
          <w:noProof/>
        </w:rPr>
        <w:fldChar w:fldCharType="separate"/>
      </w:r>
      <w:r>
        <w:rPr>
          <w:noProof/>
        </w:rPr>
        <w:t>3</w:t>
      </w:r>
      <w:r>
        <w:rPr>
          <w:noProof/>
        </w:rPr>
        <w:fldChar w:fldCharType="end"/>
      </w:r>
    </w:p>
    <w:p w:rsidR="00CB1A7F" w:rsidRDefault="00CB1A7F">
      <w:pPr>
        <w:pStyle w:val="TOC2"/>
        <w:tabs>
          <w:tab w:val="right" w:leader="dot" w:pos="8538"/>
        </w:tabs>
        <w:rPr>
          <w:rFonts w:asciiTheme="minorHAnsi" w:eastAsiaTheme="minorEastAsia" w:hAnsiTheme="minorHAnsi" w:cstheme="minorBidi"/>
          <w:noProof/>
          <w:sz w:val="22"/>
          <w:szCs w:val="22"/>
          <w:lang w:eastAsia="en-GB"/>
        </w:rPr>
      </w:pPr>
      <w:r>
        <w:rPr>
          <w:noProof/>
        </w:rPr>
        <w:t>What’s New</w:t>
      </w:r>
      <w:r>
        <w:rPr>
          <w:noProof/>
        </w:rPr>
        <w:tab/>
      </w:r>
      <w:r>
        <w:rPr>
          <w:noProof/>
        </w:rPr>
        <w:fldChar w:fldCharType="begin"/>
      </w:r>
      <w:r>
        <w:rPr>
          <w:noProof/>
        </w:rPr>
        <w:instrText xml:space="preserve"> PAGEREF _Toc350954109 \h </w:instrText>
      </w:r>
      <w:r>
        <w:rPr>
          <w:noProof/>
        </w:rPr>
      </w:r>
      <w:r>
        <w:rPr>
          <w:noProof/>
        </w:rPr>
        <w:fldChar w:fldCharType="separate"/>
      </w:r>
      <w:r>
        <w:rPr>
          <w:noProof/>
        </w:rPr>
        <w:t>3</w:t>
      </w:r>
      <w:r>
        <w:rPr>
          <w:noProof/>
        </w:rPr>
        <w:fldChar w:fldCharType="end"/>
      </w:r>
    </w:p>
    <w:p w:rsidR="00CB1A7F" w:rsidRDefault="00CB1A7F">
      <w:pPr>
        <w:pStyle w:val="TOC1"/>
        <w:tabs>
          <w:tab w:val="right" w:leader="dot" w:pos="8538"/>
        </w:tabs>
        <w:rPr>
          <w:rFonts w:asciiTheme="minorHAnsi" w:eastAsiaTheme="minorEastAsia" w:hAnsiTheme="minorHAnsi" w:cstheme="minorBidi"/>
          <w:b w:val="0"/>
          <w:caps w:val="0"/>
          <w:noProof/>
          <w:sz w:val="22"/>
          <w:szCs w:val="22"/>
          <w:lang w:eastAsia="en-GB"/>
        </w:rPr>
      </w:pPr>
      <w:r>
        <w:rPr>
          <w:noProof/>
        </w:rPr>
        <w:t>The End</w:t>
      </w:r>
      <w:r>
        <w:rPr>
          <w:noProof/>
        </w:rPr>
        <w:tab/>
      </w:r>
      <w:r>
        <w:rPr>
          <w:noProof/>
        </w:rPr>
        <w:fldChar w:fldCharType="begin"/>
      </w:r>
      <w:r>
        <w:rPr>
          <w:noProof/>
        </w:rPr>
        <w:instrText xml:space="preserve"> PAGEREF _Toc350954110 \h </w:instrText>
      </w:r>
      <w:r>
        <w:rPr>
          <w:noProof/>
        </w:rPr>
      </w:r>
      <w:r>
        <w:rPr>
          <w:noProof/>
        </w:rPr>
        <w:fldChar w:fldCharType="separate"/>
      </w:r>
      <w:r>
        <w:rPr>
          <w:noProof/>
        </w:rPr>
        <w:t>4</w:t>
      </w:r>
      <w:r>
        <w:rPr>
          <w:noProof/>
        </w:rPr>
        <w:fldChar w:fldCharType="end"/>
      </w:r>
    </w:p>
    <w:p w:rsidR="00CB1A7F" w:rsidRDefault="00CB1A7F">
      <w:pPr>
        <w:pStyle w:val="TOC2"/>
        <w:tabs>
          <w:tab w:val="right" w:leader="dot" w:pos="8538"/>
        </w:tabs>
        <w:rPr>
          <w:rFonts w:asciiTheme="minorHAnsi" w:eastAsiaTheme="minorEastAsia" w:hAnsiTheme="minorHAnsi" w:cstheme="minorBidi"/>
          <w:noProof/>
          <w:sz w:val="22"/>
          <w:szCs w:val="22"/>
          <w:lang w:eastAsia="en-GB"/>
        </w:rPr>
      </w:pPr>
      <w:r>
        <w:rPr>
          <w:noProof/>
        </w:rPr>
        <w:t>The Arena</w:t>
      </w:r>
      <w:r>
        <w:rPr>
          <w:noProof/>
        </w:rPr>
        <w:tab/>
      </w:r>
      <w:r>
        <w:rPr>
          <w:noProof/>
        </w:rPr>
        <w:fldChar w:fldCharType="begin"/>
      </w:r>
      <w:r>
        <w:rPr>
          <w:noProof/>
        </w:rPr>
        <w:instrText xml:space="preserve"> PAGEREF _Toc350954111 \h </w:instrText>
      </w:r>
      <w:r>
        <w:rPr>
          <w:noProof/>
        </w:rPr>
      </w:r>
      <w:r>
        <w:rPr>
          <w:noProof/>
        </w:rPr>
        <w:fldChar w:fldCharType="separate"/>
      </w:r>
      <w:r>
        <w:rPr>
          <w:noProof/>
        </w:rPr>
        <w:t>4</w:t>
      </w:r>
      <w:r>
        <w:rPr>
          <w:noProof/>
        </w:rPr>
        <w:fldChar w:fldCharType="end"/>
      </w:r>
    </w:p>
    <w:p w:rsidR="00CB1A7F" w:rsidRDefault="00CB1A7F">
      <w:pPr>
        <w:pStyle w:val="TOC2"/>
        <w:tabs>
          <w:tab w:val="right" w:leader="dot" w:pos="8538"/>
        </w:tabs>
        <w:rPr>
          <w:rFonts w:asciiTheme="minorHAnsi" w:eastAsiaTheme="minorEastAsia" w:hAnsiTheme="minorHAnsi" w:cstheme="minorBidi"/>
          <w:noProof/>
          <w:sz w:val="22"/>
          <w:szCs w:val="22"/>
          <w:lang w:eastAsia="en-GB"/>
        </w:rPr>
      </w:pPr>
      <w:r>
        <w:rPr>
          <w:noProof/>
        </w:rPr>
        <w:t>The Dragon</w:t>
      </w:r>
      <w:r>
        <w:rPr>
          <w:noProof/>
        </w:rPr>
        <w:tab/>
      </w:r>
      <w:r>
        <w:rPr>
          <w:noProof/>
        </w:rPr>
        <w:fldChar w:fldCharType="begin"/>
      </w:r>
      <w:r>
        <w:rPr>
          <w:noProof/>
        </w:rPr>
        <w:instrText xml:space="preserve"> PAGEREF _Toc350954112 \h </w:instrText>
      </w:r>
      <w:r>
        <w:rPr>
          <w:noProof/>
        </w:rPr>
      </w:r>
      <w:r>
        <w:rPr>
          <w:noProof/>
        </w:rPr>
        <w:fldChar w:fldCharType="separate"/>
      </w:r>
      <w:r>
        <w:rPr>
          <w:noProof/>
        </w:rPr>
        <w:t>4</w:t>
      </w:r>
      <w:r>
        <w:rPr>
          <w:noProof/>
        </w:rPr>
        <w:fldChar w:fldCharType="end"/>
      </w:r>
    </w:p>
    <w:p w:rsidR="00CB1A7F" w:rsidRDefault="00CB1A7F">
      <w:pPr>
        <w:pStyle w:val="TOC2"/>
        <w:tabs>
          <w:tab w:val="right" w:leader="dot" w:pos="8538"/>
        </w:tabs>
        <w:rPr>
          <w:rFonts w:asciiTheme="minorHAnsi" w:eastAsiaTheme="minorEastAsia" w:hAnsiTheme="minorHAnsi" w:cstheme="minorBidi"/>
          <w:noProof/>
          <w:sz w:val="22"/>
          <w:szCs w:val="22"/>
          <w:lang w:eastAsia="en-GB"/>
        </w:rPr>
      </w:pPr>
      <w:r>
        <w:rPr>
          <w:noProof/>
        </w:rPr>
        <w:t>Multiplayer</w:t>
      </w:r>
      <w:r>
        <w:rPr>
          <w:noProof/>
        </w:rPr>
        <w:tab/>
      </w:r>
      <w:r>
        <w:rPr>
          <w:noProof/>
        </w:rPr>
        <w:fldChar w:fldCharType="begin"/>
      </w:r>
      <w:r>
        <w:rPr>
          <w:noProof/>
        </w:rPr>
        <w:instrText xml:space="preserve"> PAGEREF _Toc350954113 \h </w:instrText>
      </w:r>
      <w:r>
        <w:rPr>
          <w:noProof/>
        </w:rPr>
      </w:r>
      <w:r>
        <w:rPr>
          <w:noProof/>
        </w:rPr>
        <w:fldChar w:fldCharType="separate"/>
      </w:r>
      <w:r>
        <w:rPr>
          <w:noProof/>
        </w:rPr>
        <w:t>4</w:t>
      </w:r>
      <w:r>
        <w:rPr>
          <w:noProof/>
        </w:rPr>
        <w:fldChar w:fldCharType="end"/>
      </w:r>
    </w:p>
    <w:p w:rsidR="00CB1A7F" w:rsidRDefault="00CB1A7F">
      <w:pPr>
        <w:pStyle w:val="TOC2"/>
        <w:tabs>
          <w:tab w:val="right" w:leader="dot" w:pos="8538"/>
        </w:tabs>
        <w:rPr>
          <w:rFonts w:asciiTheme="minorHAnsi" w:eastAsiaTheme="minorEastAsia" w:hAnsiTheme="minorHAnsi" w:cstheme="minorBidi"/>
          <w:noProof/>
          <w:sz w:val="22"/>
          <w:szCs w:val="22"/>
          <w:lang w:eastAsia="en-GB"/>
        </w:rPr>
      </w:pPr>
      <w:r>
        <w:rPr>
          <w:noProof/>
        </w:rPr>
        <w:t>Overworld</w:t>
      </w:r>
      <w:r>
        <w:rPr>
          <w:noProof/>
        </w:rPr>
        <w:tab/>
      </w:r>
      <w:r>
        <w:rPr>
          <w:noProof/>
        </w:rPr>
        <w:fldChar w:fldCharType="begin"/>
      </w:r>
      <w:r>
        <w:rPr>
          <w:noProof/>
        </w:rPr>
        <w:instrText xml:space="preserve"> PAGEREF _Toc350954114 \h </w:instrText>
      </w:r>
      <w:r>
        <w:rPr>
          <w:noProof/>
        </w:rPr>
      </w:r>
      <w:r>
        <w:rPr>
          <w:noProof/>
        </w:rPr>
        <w:fldChar w:fldCharType="separate"/>
      </w:r>
      <w:r>
        <w:rPr>
          <w:noProof/>
        </w:rPr>
        <w:t>4</w:t>
      </w:r>
      <w:r>
        <w:rPr>
          <w:noProof/>
        </w:rPr>
        <w:fldChar w:fldCharType="end"/>
      </w:r>
    </w:p>
    <w:p w:rsidR="00CB1A7F" w:rsidRDefault="00CB1A7F">
      <w:pPr>
        <w:pStyle w:val="TOC1"/>
        <w:tabs>
          <w:tab w:val="right" w:leader="dot" w:pos="8538"/>
        </w:tabs>
        <w:rPr>
          <w:rFonts w:asciiTheme="minorHAnsi" w:eastAsiaTheme="minorEastAsia" w:hAnsiTheme="minorHAnsi" w:cstheme="minorBidi"/>
          <w:b w:val="0"/>
          <w:caps w:val="0"/>
          <w:noProof/>
          <w:sz w:val="22"/>
          <w:szCs w:val="22"/>
          <w:lang w:eastAsia="en-GB"/>
        </w:rPr>
      </w:pPr>
      <w:r>
        <w:rPr>
          <w:noProof/>
        </w:rPr>
        <w:t>New Items</w:t>
      </w:r>
      <w:r>
        <w:rPr>
          <w:noProof/>
        </w:rPr>
        <w:tab/>
      </w:r>
      <w:r>
        <w:rPr>
          <w:noProof/>
        </w:rPr>
        <w:fldChar w:fldCharType="begin"/>
      </w:r>
      <w:r>
        <w:rPr>
          <w:noProof/>
        </w:rPr>
        <w:instrText xml:space="preserve"> PAGEREF _Toc350954115 \h </w:instrText>
      </w:r>
      <w:r>
        <w:rPr>
          <w:noProof/>
        </w:rPr>
      </w:r>
      <w:r>
        <w:rPr>
          <w:noProof/>
        </w:rPr>
        <w:fldChar w:fldCharType="separate"/>
      </w:r>
      <w:r>
        <w:rPr>
          <w:noProof/>
        </w:rPr>
        <w:t>5</w:t>
      </w:r>
      <w:r>
        <w:rPr>
          <w:noProof/>
        </w:rPr>
        <w:fldChar w:fldCharType="end"/>
      </w:r>
    </w:p>
    <w:p w:rsidR="00CB1A7F" w:rsidRDefault="00CB1A7F">
      <w:pPr>
        <w:pStyle w:val="TOC2"/>
        <w:tabs>
          <w:tab w:val="right" w:leader="dot" w:pos="8538"/>
        </w:tabs>
        <w:rPr>
          <w:rFonts w:asciiTheme="minorHAnsi" w:eastAsiaTheme="minorEastAsia" w:hAnsiTheme="minorHAnsi" w:cstheme="minorBidi"/>
          <w:noProof/>
          <w:sz w:val="22"/>
          <w:szCs w:val="22"/>
          <w:lang w:eastAsia="en-GB"/>
        </w:rPr>
      </w:pPr>
      <w:r>
        <w:rPr>
          <w:noProof/>
        </w:rPr>
        <w:t>Changed items</w:t>
      </w:r>
      <w:r>
        <w:rPr>
          <w:noProof/>
        </w:rPr>
        <w:tab/>
      </w:r>
      <w:r>
        <w:rPr>
          <w:noProof/>
        </w:rPr>
        <w:fldChar w:fldCharType="begin"/>
      </w:r>
      <w:r>
        <w:rPr>
          <w:noProof/>
        </w:rPr>
        <w:instrText xml:space="preserve"> PAGEREF _Toc350954116 \h </w:instrText>
      </w:r>
      <w:r>
        <w:rPr>
          <w:noProof/>
        </w:rPr>
      </w:r>
      <w:r>
        <w:rPr>
          <w:noProof/>
        </w:rPr>
        <w:fldChar w:fldCharType="separate"/>
      </w:r>
      <w:r>
        <w:rPr>
          <w:noProof/>
        </w:rPr>
        <w:t>5</w:t>
      </w:r>
      <w:r>
        <w:rPr>
          <w:noProof/>
        </w:rPr>
        <w:fldChar w:fldCharType="end"/>
      </w:r>
    </w:p>
    <w:p w:rsidR="00CB1A7F" w:rsidRDefault="00CB1A7F">
      <w:pPr>
        <w:pStyle w:val="TOC1"/>
        <w:tabs>
          <w:tab w:val="right" w:leader="dot" w:pos="8538"/>
        </w:tabs>
        <w:rPr>
          <w:rFonts w:asciiTheme="minorHAnsi" w:eastAsiaTheme="minorEastAsia" w:hAnsiTheme="minorHAnsi" w:cstheme="minorBidi"/>
          <w:b w:val="0"/>
          <w:caps w:val="0"/>
          <w:noProof/>
          <w:sz w:val="22"/>
          <w:szCs w:val="22"/>
          <w:lang w:eastAsia="en-GB"/>
        </w:rPr>
      </w:pPr>
      <w:r>
        <w:rPr>
          <w:noProof/>
        </w:rPr>
        <w:t>Misc</w:t>
      </w:r>
      <w:r>
        <w:rPr>
          <w:noProof/>
        </w:rPr>
        <w:tab/>
      </w:r>
      <w:r>
        <w:rPr>
          <w:noProof/>
        </w:rPr>
        <w:fldChar w:fldCharType="begin"/>
      </w:r>
      <w:r>
        <w:rPr>
          <w:noProof/>
        </w:rPr>
        <w:instrText xml:space="preserve"> PAGEREF _Toc350954117 \h </w:instrText>
      </w:r>
      <w:r>
        <w:rPr>
          <w:noProof/>
        </w:rPr>
      </w:r>
      <w:r>
        <w:rPr>
          <w:noProof/>
        </w:rPr>
        <w:fldChar w:fldCharType="separate"/>
      </w:r>
      <w:r>
        <w:rPr>
          <w:noProof/>
        </w:rPr>
        <w:t>6</w:t>
      </w:r>
      <w:r>
        <w:rPr>
          <w:noProof/>
        </w:rPr>
        <w:fldChar w:fldCharType="end"/>
      </w:r>
    </w:p>
    <w:p w:rsidR="00581285" w:rsidRDefault="00581285">
      <w:pPr>
        <w:pStyle w:val="TOC1"/>
        <w:tabs>
          <w:tab w:val="right" w:leader="dot" w:pos="8548"/>
        </w:tabs>
        <w:sectPr w:rsidR="00581285">
          <w:type w:val="continuous"/>
          <w:pgSz w:w="11906" w:h="16838"/>
          <w:pgMar w:top="1671" w:right="1558" w:bottom="1671" w:left="1800" w:header="1440" w:footer="1440" w:gutter="0"/>
          <w:cols w:space="720"/>
          <w:docGrid w:linePitch="360"/>
        </w:sectPr>
      </w:pPr>
      <w:r>
        <w:fldChar w:fldCharType="end"/>
      </w:r>
    </w:p>
    <w:p w:rsidR="00581285" w:rsidRDefault="00581285">
      <w:pPr>
        <w:pStyle w:val="Footer"/>
        <w:tabs>
          <w:tab w:val="right" w:leader="dot" w:pos="8538"/>
        </w:tabs>
        <w:sectPr w:rsidR="00581285">
          <w:type w:val="continuous"/>
          <w:pgSz w:w="11906" w:h="16838"/>
          <w:pgMar w:top="1671" w:right="1558" w:bottom="1671" w:left="1800" w:header="1440" w:footer="1440" w:gutter="0"/>
          <w:cols w:space="720"/>
          <w:docGrid w:linePitch="360"/>
        </w:sectPr>
      </w:pPr>
    </w:p>
    <w:p w:rsidR="00581285" w:rsidRDefault="00581285">
      <w:pPr>
        <w:sectPr w:rsidR="00581285">
          <w:type w:val="continuous"/>
          <w:pgSz w:w="11906" w:h="16838"/>
          <w:pgMar w:top="1671" w:right="1558" w:bottom="1671" w:left="1800" w:header="1440" w:footer="1440" w:gutter="0"/>
          <w:cols w:space="720"/>
          <w:docGrid w:linePitch="360"/>
        </w:sectPr>
      </w:pPr>
    </w:p>
    <w:p w:rsidR="00FF04DE" w:rsidRDefault="00FF04DE" w:rsidP="004732B6">
      <w:pPr>
        <w:suppressAutoHyphens w:val="0"/>
      </w:pPr>
      <w:r>
        <w:lastRenderedPageBreak/>
        <w:t>Change Table</w:t>
      </w:r>
    </w:p>
    <w:p w:rsidR="00FF04DE" w:rsidRDefault="00FF04DE"/>
    <w:p w:rsidR="00FF04DE" w:rsidRDefault="00FF04DE"/>
    <w:tbl>
      <w:tblPr>
        <w:tblW w:w="9480" w:type="dxa"/>
        <w:tblInd w:w="93" w:type="dxa"/>
        <w:tblLook w:val="04A0" w:firstRow="1" w:lastRow="0" w:firstColumn="1" w:lastColumn="0" w:noHBand="0" w:noVBand="1"/>
      </w:tblPr>
      <w:tblGrid>
        <w:gridCol w:w="6819"/>
        <w:gridCol w:w="1560"/>
        <w:gridCol w:w="1128"/>
      </w:tblGrid>
      <w:tr w:rsidR="00FF04DE" w:rsidTr="00FF04DE">
        <w:trPr>
          <w:trHeight w:val="300"/>
        </w:trPr>
        <w:tc>
          <w:tcPr>
            <w:tcW w:w="6819" w:type="dxa"/>
            <w:tcBorders>
              <w:top w:val="single" w:sz="8" w:space="0" w:color="auto"/>
              <w:left w:val="single" w:sz="8" w:space="0" w:color="auto"/>
              <w:bottom w:val="nil"/>
              <w:right w:val="single" w:sz="8" w:space="0" w:color="auto"/>
            </w:tcBorders>
            <w:shd w:val="clear" w:color="000000" w:fill="000000"/>
            <w:noWrap/>
            <w:vAlign w:val="center"/>
            <w:hideMark/>
          </w:tcPr>
          <w:p w:rsidR="00FF04DE" w:rsidRDefault="00FF04DE" w:rsidP="00CD43EE">
            <w:pPr>
              <w:rPr>
                <w:b/>
                <w:bCs/>
                <w:color w:val="FFFFFF"/>
              </w:rPr>
            </w:pPr>
            <w:r>
              <w:br w:type="page"/>
            </w:r>
            <w:r>
              <w:rPr>
                <w:rFonts w:cs="Arial"/>
                <w:b/>
                <w:bCs/>
                <w:iCs/>
                <w:color w:val="FFFFFF"/>
              </w:rPr>
              <w:t>Change</w:t>
            </w:r>
          </w:p>
        </w:tc>
        <w:tc>
          <w:tcPr>
            <w:tcW w:w="1560" w:type="dxa"/>
            <w:tcBorders>
              <w:top w:val="single" w:sz="8" w:space="0" w:color="auto"/>
              <w:left w:val="nil"/>
              <w:bottom w:val="nil"/>
              <w:right w:val="nil"/>
            </w:tcBorders>
            <w:shd w:val="clear" w:color="000000" w:fill="000000"/>
            <w:noWrap/>
            <w:vAlign w:val="center"/>
            <w:hideMark/>
          </w:tcPr>
          <w:p w:rsidR="00FF04DE" w:rsidRDefault="00FF04DE" w:rsidP="00CD43EE">
            <w:pPr>
              <w:rPr>
                <w:b/>
                <w:bCs/>
                <w:color w:val="FFFFFF"/>
              </w:rPr>
            </w:pPr>
            <w:r>
              <w:rPr>
                <w:rFonts w:cs="Arial"/>
                <w:b/>
                <w:bCs/>
                <w:iCs/>
                <w:color w:val="FFFFFF"/>
              </w:rPr>
              <w:t>Who</w:t>
            </w:r>
          </w:p>
        </w:tc>
        <w:tc>
          <w:tcPr>
            <w:tcW w:w="1101" w:type="dxa"/>
            <w:tcBorders>
              <w:top w:val="single" w:sz="8" w:space="0" w:color="auto"/>
              <w:left w:val="single" w:sz="8" w:space="0" w:color="auto"/>
              <w:bottom w:val="nil"/>
              <w:right w:val="single" w:sz="8" w:space="0" w:color="auto"/>
            </w:tcBorders>
            <w:shd w:val="clear" w:color="000000" w:fill="000000"/>
            <w:noWrap/>
            <w:vAlign w:val="center"/>
            <w:hideMark/>
          </w:tcPr>
          <w:p w:rsidR="00FF04DE" w:rsidRDefault="00FF04DE" w:rsidP="00CD43EE">
            <w:pPr>
              <w:rPr>
                <w:b/>
                <w:bCs/>
                <w:color w:val="FFFFFF"/>
              </w:rPr>
            </w:pPr>
            <w:r>
              <w:rPr>
                <w:rFonts w:cs="Arial"/>
                <w:b/>
                <w:bCs/>
                <w:iCs/>
                <w:color w:val="FFFFFF"/>
              </w:rPr>
              <w:t>Date</w:t>
            </w:r>
          </w:p>
        </w:tc>
      </w:tr>
      <w:tr w:rsidR="00FF04DE" w:rsidTr="00FF04DE">
        <w:trPr>
          <w:trHeight w:val="300"/>
        </w:trPr>
        <w:tc>
          <w:tcPr>
            <w:tcW w:w="6819" w:type="dxa"/>
            <w:tcBorders>
              <w:top w:val="single" w:sz="8" w:space="0" w:color="auto"/>
              <w:left w:val="single" w:sz="8" w:space="0" w:color="auto"/>
              <w:bottom w:val="nil"/>
              <w:right w:val="single" w:sz="8" w:space="0" w:color="auto"/>
            </w:tcBorders>
            <w:shd w:val="clear" w:color="000000" w:fill="000000"/>
            <w:noWrap/>
            <w:vAlign w:val="center"/>
          </w:tcPr>
          <w:p w:rsidR="00FF04DE" w:rsidRDefault="00FF04DE" w:rsidP="00CD43EE"/>
        </w:tc>
        <w:tc>
          <w:tcPr>
            <w:tcW w:w="1560" w:type="dxa"/>
            <w:tcBorders>
              <w:top w:val="single" w:sz="8" w:space="0" w:color="auto"/>
              <w:left w:val="nil"/>
              <w:bottom w:val="nil"/>
              <w:right w:val="nil"/>
            </w:tcBorders>
            <w:shd w:val="clear" w:color="000000" w:fill="000000"/>
            <w:noWrap/>
            <w:vAlign w:val="center"/>
          </w:tcPr>
          <w:p w:rsidR="00FF04DE" w:rsidRDefault="00FF04DE" w:rsidP="00CD43EE">
            <w:pPr>
              <w:rPr>
                <w:rFonts w:cs="Arial"/>
                <w:b/>
                <w:bCs/>
                <w:iCs/>
                <w:color w:val="FFFFFF"/>
              </w:rPr>
            </w:pPr>
          </w:p>
        </w:tc>
        <w:tc>
          <w:tcPr>
            <w:tcW w:w="1101" w:type="dxa"/>
            <w:tcBorders>
              <w:top w:val="single" w:sz="8" w:space="0" w:color="auto"/>
              <w:left w:val="single" w:sz="8" w:space="0" w:color="auto"/>
              <w:bottom w:val="nil"/>
              <w:right w:val="single" w:sz="8" w:space="0" w:color="auto"/>
            </w:tcBorders>
            <w:shd w:val="clear" w:color="000000" w:fill="000000"/>
            <w:noWrap/>
            <w:vAlign w:val="center"/>
          </w:tcPr>
          <w:p w:rsidR="00FF04DE" w:rsidRDefault="00FF04DE" w:rsidP="00CD43EE">
            <w:pPr>
              <w:rPr>
                <w:rFonts w:cs="Arial"/>
                <w:b/>
                <w:bCs/>
                <w:iCs/>
                <w:color w:val="FFFFFF"/>
              </w:rPr>
            </w:pPr>
          </w:p>
        </w:tc>
      </w:tr>
      <w:tr w:rsidR="003C4C54" w:rsidRPr="00B46462" w:rsidTr="00C811FB">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tcPr>
          <w:p w:rsidR="003C4C54" w:rsidRDefault="00240294" w:rsidP="00C811FB">
            <w:pPr>
              <w:rPr>
                <w:color w:val="000000"/>
              </w:rPr>
            </w:pPr>
            <w:r>
              <w:rPr>
                <w:color w:val="000000"/>
              </w:rPr>
              <w:t>Initial Doc</w:t>
            </w:r>
          </w:p>
        </w:tc>
        <w:tc>
          <w:tcPr>
            <w:tcW w:w="1560" w:type="dxa"/>
            <w:tcBorders>
              <w:top w:val="nil"/>
              <w:left w:val="nil"/>
              <w:bottom w:val="single" w:sz="8" w:space="0" w:color="auto"/>
              <w:right w:val="single" w:sz="8" w:space="0" w:color="auto"/>
            </w:tcBorders>
            <w:shd w:val="clear" w:color="auto" w:fill="auto"/>
            <w:noWrap/>
            <w:vAlign w:val="center"/>
          </w:tcPr>
          <w:p w:rsidR="003C4C54" w:rsidRPr="00BA051C" w:rsidRDefault="003C4C54" w:rsidP="00C811FB">
            <w:pPr>
              <w:rPr>
                <w:color w:val="000000"/>
              </w:rPr>
            </w:pPr>
            <w:r w:rsidRPr="00BA051C">
              <w:rPr>
                <w:color w:val="000000"/>
              </w:rPr>
              <w:t>PB</w:t>
            </w:r>
          </w:p>
        </w:tc>
        <w:tc>
          <w:tcPr>
            <w:tcW w:w="1101" w:type="dxa"/>
            <w:tcBorders>
              <w:top w:val="nil"/>
              <w:left w:val="nil"/>
              <w:bottom w:val="single" w:sz="8" w:space="0" w:color="auto"/>
              <w:right w:val="single" w:sz="8" w:space="0" w:color="auto"/>
            </w:tcBorders>
            <w:shd w:val="clear" w:color="auto" w:fill="auto"/>
            <w:noWrap/>
            <w:vAlign w:val="center"/>
          </w:tcPr>
          <w:p w:rsidR="003C4C54" w:rsidRDefault="008379C2" w:rsidP="00CB62CF">
            <w:pPr>
              <w:rPr>
                <w:color w:val="000000"/>
              </w:rPr>
            </w:pPr>
            <w:r>
              <w:rPr>
                <w:color w:val="000000"/>
              </w:rPr>
              <w:t>04/03/2013</w:t>
            </w:r>
          </w:p>
        </w:tc>
      </w:tr>
    </w:tbl>
    <w:p w:rsidR="00FF04DE" w:rsidRDefault="00FF04DE"/>
    <w:p w:rsidR="00FF04DE" w:rsidRDefault="00FF04DE"/>
    <w:p w:rsidR="00B96105" w:rsidRDefault="00B96105">
      <w:pPr>
        <w:suppressAutoHyphens w:val="0"/>
        <w:rPr>
          <w:rFonts w:ascii="Calibri" w:hAnsi="Calibri" w:cs="Calibri"/>
          <w:color w:val="1F497D"/>
          <w:sz w:val="22"/>
          <w:szCs w:val="22"/>
        </w:rPr>
      </w:pPr>
      <w:r>
        <w:rPr>
          <w:rFonts w:ascii="Calibri" w:hAnsi="Calibri" w:cs="Calibri"/>
          <w:color w:val="1F497D"/>
          <w:sz w:val="22"/>
          <w:szCs w:val="22"/>
        </w:rPr>
        <w:br w:type="page"/>
      </w:r>
    </w:p>
    <w:p w:rsidR="00867047" w:rsidRDefault="00867047" w:rsidP="00080BFC">
      <w:pPr>
        <w:pStyle w:val="Heading1"/>
      </w:pPr>
      <w:bookmarkStart w:id="1" w:name="_Toc350954102"/>
      <w:r>
        <w:lastRenderedPageBreak/>
        <w:t>Tutorial/Trial World Changes</w:t>
      </w:r>
      <w:r w:rsidR="00A8315D">
        <w:t xml:space="preserve"> &amp; Additions</w:t>
      </w:r>
      <w:bookmarkEnd w:id="1"/>
    </w:p>
    <w:p w:rsidR="00F548C4" w:rsidRDefault="00F548C4" w:rsidP="00080BFC"/>
    <w:p w:rsidR="00080BFC" w:rsidRDefault="00080BFC" w:rsidP="005E0924">
      <w:r>
        <w:t xml:space="preserve">We’ll be replacing the whole world in the tutorial in order to introduce a level with all the new </w:t>
      </w:r>
      <w:r w:rsidR="004D4E6B">
        <w:t>Mushroom Biome, and areas for mini-tutorials on the new functionality in this update.</w:t>
      </w:r>
    </w:p>
    <w:p w:rsidR="00867047" w:rsidRDefault="00A8315D" w:rsidP="00AE693B">
      <w:pPr>
        <w:pStyle w:val="Heading2"/>
      </w:pPr>
      <w:bookmarkStart w:id="2" w:name="_Toc350954103"/>
      <w:r>
        <w:t>Tutorial C</w:t>
      </w:r>
      <w:r w:rsidR="00867047">
        <w:t>hanges</w:t>
      </w:r>
      <w:r>
        <w:t xml:space="preserve"> &amp; Additions</w:t>
      </w:r>
      <w:bookmarkEnd w:id="2"/>
    </w:p>
    <w:p w:rsidR="00867047" w:rsidRDefault="00867047" w:rsidP="008746ED"/>
    <w:p w:rsidR="004D4E6B" w:rsidRDefault="00237223" w:rsidP="008746ED">
      <w:r>
        <w:t>After concerns that the amount of items found later in the game made most of the achievements easy to get, we’ve reduced some of these.</w:t>
      </w:r>
    </w:p>
    <w:p w:rsidR="00237223" w:rsidRDefault="00237223" w:rsidP="00237223"/>
    <w:p w:rsidR="00237223" w:rsidRDefault="00237223" w:rsidP="00237223">
      <w:pPr>
        <w:pStyle w:val="ListParagraph"/>
        <w:numPr>
          <w:ilvl w:val="0"/>
          <w:numId w:val="47"/>
        </w:numPr>
      </w:pPr>
      <w:r>
        <w:t>Lowered the number of items in Farming/Breeding Chests</w:t>
      </w:r>
    </w:p>
    <w:p w:rsidR="00237223" w:rsidRDefault="00237223" w:rsidP="00237223">
      <w:pPr>
        <w:pStyle w:val="ListParagraph"/>
        <w:numPr>
          <w:ilvl w:val="0"/>
          <w:numId w:val="47"/>
        </w:numPr>
      </w:pPr>
      <w:r>
        <w:t>Removed non-essential items for the Brewing Tutorial and lowered the number of required items</w:t>
      </w:r>
    </w:p>
    <w:p w:rsidR="00237223" w:rsidRDefault="00237223" w:rsidP="00237223">
      <w:pPr>
        <w:pStyle w:val="ListParagraph"/>
        <w:numPr>
          <w:ilvl w:val="0"/>
          <w:numId w:val="47"/>
        </w:numPr>
      </w:pPr>
      <w:r>
        <w:t>Changed Enchanting items to be Iron tools instead of Diamond Tools</w:t>
      </w:r>
    </w:p>
    <w:p w:rsidR="00237223" w:rsidRDefault="00237223" w:rsidP="00237223">
      <w:pPr>
        <w:pStyle w:val="ListParagraph"/>
        <w:numPr>
          <w:ilvl w:val="0"/>
          <w:numId w:val="47"/>
        </w:numPr>
      </w:pPr>
      <w:r>
        <w:t xml:space="preserve">Added </w:t>
      </w:r>
      <w:proofErr w:type="spellStart"/>
      <w:r>
        <w:t>Swampfront</w:t>
      </w:r>
      <w:proofErr w:type="spellEnd"/>
      <w:r>
        <w:t xml:space="preserve">, </w:t>
      </w:r>
      <w:proofErr w:type="spellStart"/>
      <w:r>
        <w:t>UnderTemple</w:t>
      </w:r>
      <w:proofErr w:type="spellEnd"/>
      <w:r>
        <w:t xml:space="preserve">, Tower and </w:t>
      </w:r>
      <w:proofErr w:type="spellStart"/>
      <w:r>
        <w:t>Waterglass</w:t>
      </w:r>
      <w:proofErr w:type="spellEnd"/>
      <w:r>
        <w:t xml:space="preserve"> schematics</w:t>
      </w:r>
    </w:p>
    <w:p w:rsidR="00237223" w:rsidRDefault="00237223" w:rsidP="00237223">
      <w:pPr>
        <w:pStyle w:val="ListParagraph"/>
        <w:numPr>
          <w:ilvl w:val="0"/>
          <w:numId w:val="47"/>
        </w:numPr>
      </w:pPr>
      <w:r>
        <w:t xml:space="preserve">Modified </w:t>
      </w:r>
      <w:proofErr w:type="spellStart"/>
      <w:r>
        <w:t>TutB</w:t>
      </w:r>
      <w:proofErr w:type="spellEnd"/>
      <w:r>
        <w:t xml:space="preserve">, Castle, </w:t>
      </w:r>
      <w:proofErr w:type="spellStart"/>
      <w:r>
        <w:t>DesertTemple</w:t>
      </w:r>
      <w:proofErr w:type="spellEnd"/>
      <w:r>
        <w:t xml:space="preserve"> and </w:t>
      </w:r>
      <w:proofErr w:type="spellStart"/>
      <w:r>
        <w:t>Swamphut</w:t>
      </w:r>
      <w:proofErr w:type="spellEnd"/>
      <w:r>
        <w:t xml:space="preserve"> Schematics</w:t>
      </w:r>
    </w:p>
    <w:p w:rsidR="00237223" w:rsidRDefault="00237223" w:rsidP="00237223">
      <w:pPr>
        <w:pStyle w:val="ListParagraph"/>
        <w:numPr>
          <w:ilvl w:val="0"/>
          <w:numId w:val="47"/>
        </w:numPr>
      </w:pPr>
      <w:r>
        <w:t xml:space="preserve">Removed </w:t>
      </w:r>
      <w:proofErr w:type="spellStart"/>
      <w:r>
        <w:t>Treehouse</w:t>
      </w:r>
      <w:proofErr w:type="spellEnd"/>
      <w:r>
        <w:t xml:space="preserve"> schematic</w:t>
      </w:r>
    </w:p>
    <w:p w:rsidR="00237223" w:rsidRDefault="00237223" w:rsidP="00237223">
      <w:pPr>
        <w:pStyle w:val="ListParagraph"/>
        <w:numPr>
          <w:ilvl w:val="0"/>
          <w:numId w:val="47"/>
        </w:numPr>
      </w:pPr>
      <w:r>
        <w:t>Modified Castle Schematic to include Item Frames and a Painting covering the portal door</w:t>
      </w:r>
    </w:p>
    <w:p w:rsidR="00237223" w:rsidRDefault="00237223" w:rsidP="00237223">
      <w:pPr>
        <w:pStyle w:val="ListParagraph"/>
        <w:numPr>
          <w:ilvl w:val="0"/>
          <w:numId w:val="47"/>
        </w:numPr>
      </w:pPr>
      <w:r>
        <w:t xml:space="preserve">Modified Desert Temple Schematic to replace Sand with </w:t>
      </w:r>
      <w:proofErr w:type="spellStart"/>
      <w:r>
        <w:t>SandStone</w:t>
      </w:r>
      <w:proofErr w:type="spellEnd"/>
    </w:p>
    <w:p w:rsidR="00237223" w:rsidRDefault="00237223" w:rsidP="00237223">
      <w:pPr>
        <w:pStyle w:val="ListParagraph"/>
        <w:numPr>
          <w:ilvl w:val="0"/>
          <w:numId w:val="47"/>
        </w:numPr>
      </w:pPr>
      <w:r>
        <w:t>Modified Tower Schematic to include glass panes and to remove half a tree</w:t>
      </w:r>
    </w:p>
    <w:p w:rsidR="00237223" w:rsidRDefault="00237223" w:rsidP="00237223">
      <w:pPr>
        <w:pStyle w:val="ListParagraph"/>
        <w:numPr>
          <w:ilvl w:val="0"/>
          <w:numId w:val="47"/>
        </w:numPr>
      </w:pPr>
      <w:r>
        <w:t xml:space="preserve">Modified </w:t>
      </w:r>
      <w:proofErr w:type="spellStart"/>
      <w:r>
        <w:t>UnderTemple</w:t>
      </w:r>
      <w:proofErr w:type="spellEnd"/>
      <w:r>
        <w:t xml:space="preserve"> to include climbable vines to leave the Temple</w:t>
      </w:r>
    </w:p>
    <w:p w:rsidR="004D4E6B" w:rsidRDefault="00237223" w:rsidP="00237223">
      <w:pPr>
        <w:pStyle w:val="ListParagraph"/>
        <w:numPr>
          <w:ilvl w:val="0"/>
          <w:numId w:val="47"/>
        </w:numPr>
      </w:pPr>
      <w:r>
        <w:t>Modified Farm to add the missing torches from the animal pens.</w:t>
      </w:r>
    </w:p>
    <w:p w:rsidR="00867047" w:rsidRDefault="00867047" w:rsidP="00AE693B">
      <w:pPr>
        <w:pStyle w:val="Heading2"/>
      </w:pPr>
      <w:bookmarkStart w:id="3" w:name="_Toc350954104"/>
      <w:r>
        <w:t xml:space="preserve">Trial World </w:t>
      </w:r>
      <w:r w:rsidR="004576E6">
        <w:t>(Beyond T</w:t>
      </w:r>
      <w:r w:rsidR="00663A93">
        <w:t>utoria</w:t>
      </w:r>
      <w:r w:rsidR="004576E6">
        <w:t>l A</w:t>
      </w:r>
      <w:r w:rsidR="00663A93">
        <w:t>rea)</w:t>
      </w:r>
      <w:r w:rsidR="005E0924">
        <w:t xml:space="preserve"> </w:t>
      </w:r>
      <w:r>
        <w:t>Changes</w:t>
      </w:r>
      <w:r w:rsidR="00092431">
        <w:t xml:space="preserve"> &amp; Additions</w:t>
      </w:r>
      <w:bookmarkEnd w:id="3"/>
      <w:r w:rsidR="008A5E0A">
        <w:t xml:space="preserve"> </w:t>
      </w:r>
    </w:p>
    <w:p w:rsidR="00080BFC" w:rsidRDefault="00080BFC" w:rsidP="008746ED"/>
    <w:p w:rsidR="00AE693B" w:rsidRDefault="00AE693B" w:rsidP="00AE693B"/>
    <w:p w:rsidR="00AE693B" w:rsidRDefault="00AE693B" w:rsidP="00B97B0F">
      <w:r>
        <w:t xml:space="preserve">The tutorial world </w:t>
      </w:r>
      <w:r w:rsidR="00B97B0F">
        <w:t>has 12 secret chests with one of each of the twelve different music discs in each chest, along with some other items</w:t>
      </w:r>
      <w:r>
        <w:t>.</w:t>
      </w:r>
    </w:p>
    <w:p w:rsidR="00B97B0F" w:rsidRDefault="00B97B0F" w:rsidP="00AE693B"/>
    <w:p w:rsidR="00B97B0F" w:rsidRDefault="00B97B0F" w:rsidP="00FB5D5A">
      <w:pPr>
        <w:pStyle w:val="Heading3"/>
      </w:pPr>
      <w:bookmarkStart w:id="4" w:name="_Toc350954105"/>
      <w:r>
        <w:t>Secret Chest Positions</w:t>
      </w:r>
      <w:bookmarkEnd w:id="4"/>
    </w:p>
    <w:p w:rsidR="00361D29" w:rsidRDefault="00237223" w:rsidP="00FB5D5A">
      <w:r>
        <w:t>TU8</w:t>
      </w:r>
    </w:p>
    <w:p w:rsidR="00237223" w:rsidRDefault="00237223" w:rsidP="00FB5D5A"/>
    <w:p w:rsidR="00237223" w:rsidRDefault="00237223" w:rsidP="00237223">
      <w:pPr>
        <w:pStyle w:val="ListParagraph"/>
        <w:numPr>
          <w:ilvl w:val="0"/>
          <w:numId w:val="45"/>
        </w:numPr>
      </w:pPr>
      <w:r>
        <w:t>Tutorial Exit – X: 106 Y: 74 Z: 165</w:t>
      </w:r>
    </w:p>
    <w:p w:rsidR="00237223" w:rsidRDefault="00237223" w:rsidP="00237223">
      <w:pPr>
        <w:pStyle w:val="ListParagraph"/>
        <w:numPr>
          <w:ilvl w:val="0"/>
          <w:numId w:val="45"/>
        </w:numPr>
      </w:pPr>
      <w:r>
        <w:t>Desert Temple – X: 102 Y: 59 Z: 269</w:t>
      </w:r>
    </w:p>
    <w:p w:rsidR="00237223" w:rsidRDefault="00237223" w:rsidP="00237223">
      <w:pPr>
        <w:pStyle w:val="ListParagraph"/>
        <w:numPr>
          <w:ilvl w:val="0"/>
          <w:numId w:val="45"/>
        </w:numPr>
      </w:pPr>
      <w:r>
        <w:t>Mushroom Biome – X: 374 Y: 64 Z: -146</w:t>
      </w:r>
    </w:p>
    <w:p w:rsidR="00237223" w:rsidRDefault="00237223" w:rsidP="00237223">
      <w:pPr>
        <w:pStyle w:val="ListParagraph"/>
        <w:numPr>
          <w:ilvl w:val="0"/>
          <w:numId w:val="45"/>
        </w:numPr>
      </w:pPr>
      <w:r>
        <w:t>Lava Fall – X: 41 Y: 76 Z: 153</w:t>
      </w:r>
    </w:p>
    <w:p w:rsidR="00237223" w:rsidRDefault="00237223" w:rsidP="00237223">
      <w:pPr>
        <w:pStyle w:val="ListParagraph"/>
        <w:numPr>
          <w:ilvl w:val="0"/>
          <w:numId w:val="45"/>
        </w:numPr>
      </w:pPr>
      <w:r>
        <w:t>Castle Underground – X: 65 Y: 70 Z: 177</w:t>
      </w:r>
    </w:p>
    <w:p w:rsidR="00237223" w:rsidRDefault="00237223" w:rsidP="00237223">
      <w:pPr>
        <w:pStyle w:val="ListParagraph"/>
        <w:numPr>
          <w:ilvl w:val="0"/>
          <w:numId w:val="45"/>
        </w:numPr>
      </w:pPr>
      <w:proofErr w:type="spellStart"/>
      <w:r>
        <w:t>Swamphut</w:t>
      </w:r>
      <w:proofErr w:type="spellEnd"/>
      <w:r>
        <w:t xml:space="preserve"> – X: -42 Y: 56 Z: 247</w:t>
      </w:r>
    </w:p>
    <w:p w:rsidR="00237223" w:rsidRDefault="00237223" w:rsidP="00237223"/>
    <w:p w:rsidR="00237223" w:rsidRDefault="00237223" w:rsidP="00237223">
      <w:r>
        <w:t>Revised for TU9</w:t>
      </w:r>
    </w:p>
    <w:p w:rsidR="00237223" w:rsidRDefault="00237223" w:rsidP="00237223"/>
    <w:p w:rsidR="00237223" w:rsidRDefault="00237223" w:rsidP="00237223">
      <w:pPr>
        <w:pStyle w:val="ListParagraph"/>
        <w:numPr>
          <w:ilvl w:val="0"/>
          <w:numId w:val="46"/>
        </w:numPr>
      </w:pPr>
      <w:r>
        <w:t>Underground Temple – X: 28 Y: 60 Z: 8</w:t>
      </w:r>
    </w:p>
    <w:p w:rsidR="00237223" w:rsidRDefault="00237223" w:rsidP="00237223">
      <w:pPr>
        <w:pStyle w:val="ListParagraph"/>
        <w:numPr>
          <w:ilvl w:val="0"/>
          <w:numId w:val="46"/>
        </w:numPr>
      </w:pPr>
      <w:r>
        <w:t>Glass Prison – X: -42 Y: 58 Z: 94</w:t>
      </w:r>
    </w:p>
    <w:p w:rsidR="00237223" w:rsidRDefault="00237223" w:rsidP="00237223">
      <w:pPr>
        <w:pStyle w:val="ListParagraph"/>
        <w:numPr>
          <w:ilvl w:val="0"/>
          <w:numId w:val="46"/>
        </w:numPr>
      </w:pPr>
      <w:r>
        <w:t>Tower – X: 196 Y: 77 Z: 71</w:t>
      </w:r>
    </w:p>
    <w:p w:rsidR="00237223" w:rsidRDefault="00237223" w:rsidP="00237223">
      <w:pPr>
        <w:pStyle w:val="ListParagraph"/>
        <w:numPr>
          <w:ilvl w:val="0"/>
          <w:numId w:val="46"/>
        </w:numPr>
      </w:pPr>
      <w:r>
        <w:t>Castle Walkway – X: 86 Y: 72 Z: 166</w:t>
      </w:r>
    </w:p>
    <w:p w:rsidR="00237223" w:rsidRDefault="00237223" w:rsidP="00237223">
      <w:pPr>
        <w:pStyle w:val="ListParagraph"/>
        <w:numPr>
          <w:ilvl w:val="0"/>
          <w:numId w:val="46"/>
        </w:numPr>
      </w:pPr>
      <w:r>
        <w:t>Castle Roof – X: 64 Y: 92 Z: 166</w:t>
      </w:r>
    </w:p>
    <w:p w:rsidR="00361D29" w:rsidRPr="00FB5D5A" w:rsidRDefault="00237223" w:rsidP="00237223">
      <w:pPr>
        <w:pStyle w:val="ListParagraph"/>
        <w:numPr>
          <w:ilvl w:val="0"/>
          <w:numId w:val="46"/>
        </w:numPr>
      </w:pPr>
      <w:r>
        <w:t>Nether – X: 59 Y: 60 Z: 27</w:t>
      </w:r>
    </w:p>
    <w:p w:rsidR="00CB13EA" w:rsidRDefault="00E5355A" w:rsidP="00CB13EA">
      <w:pPr>
        <w:pStyle w:val="Heading1"/>
      </w:pPr>
      <w:bookmarkStart w:id="5" w:name="_Toc350954106"/>
      <w:r>
        <w:lastRenderedPageBreak/>
        <w:t xml:space="preserve">How </w:t>
      </w:r>
      <w:proofErr w:type="gramStart"/>
      <w:r>
        <w:t>To</w:t>
      </w:r>
      <w:proofErr w:type="gramEnd"/>
      <w:r>
        <w:t xml:space="preserve"> Play</w:t>
      </w:r>
      <w:r w:rsidR="00CB13EA">
        <w:t xml:space="preserve"> Additions</w:t>
      </w:r>
      <w:bookmarkEnd w:id="5"/>
    </w:p>
    <w:p w:rsidR="00E5355A" w:rsidRDefault="00E5355A" w:rsidP="00CB13EA"/>
    <w:p w:rsidR="00856895" w:rsidRDefault="0070521C" w:rsidP="00924692">
      <w:pPr>
        <w:pStyle w:val="Heading2"/>
      </w:pPr>
      <w:bookmarkStart w:id="6" w:name="_Toc350954107"/>
      <w:r>
        <w:t>Farming Animals</w:t>
      </w:r>
      <w:bookmarkEnd w:id="6"/>
    </w:p>
    <w:p w:rsidR="00856895" w:rsidRDefault="00856895" w:rsidP="00CB13EA"/>
    <w:p w:rsidR="00086BD5" w:rsidRDefault="0070521C" w:rsidP="00CB13EA">
      <w:r>
        <w:t xml:space="preserve">We’ve added a section on farming animals to point out how to stop the animals </w:t>
      </w:r>
      <w:proofErr w:type="spellStart"/>
      <w:r w:rsidR="00B915D7">
        <w:t>despawning</w:t>
      </w:r>
      <w:proofErr w:type="spellEnd"/>
      <w:r>
        <w:t xml:space="preserve"> since this has been a regular question from the community.</w:t>
      </w:r>
    </w:p>
    <w:p w:rsidR="00B915D7" w:rsidRDefault="00B915D7" w:rsidP="00CB13EA"/>
    <w:p w:rsidR="00B915D7" w:rsidRPr="00B915D7" w:rsidRDefault="00B915D7" w:rsidP="00CB13EA">
      <w:pPr>
        <w:rPr>
          <w:i/>
        </w:rPr>
      </w:pPr>
      <w:r w:rsidRPr="00B915D7">
        <w:rPr>
          <w:i/>
        </w:rPr>
        <w:t>“If you want to keep your animals in the one place, build a fenced area of less than 20x20 blocks and have your animals inside it. This ensures they will still be there when you come back to see them.”</w:t>
      </w:r>
    </w:p>
    <w:p w:rsidR="00B55879" w:rsidRDefault="00B55879" w:rsidP="00CB13EA"/>
    <w:p w:rsidR="00B55879" w:rsidRDefault="0070521C" w:rsidP="00B55879">
      <w:pPr>
        <w:pStyle w:val="Heading2"/>
      </w:pPr>
      <w:bookmarkStart w:id="7" w:name="_Toc350954108"/>
      <w:r>
        <w:t>The End</w:t>
      </w:r>
      <w:bookmarkEnd w:id="7"/>
    </w:p>
    <w:p w:rsidR="00B55879" w:rsidRDefault="00B55879" w:rsidP="00B55879"/>
    <w:p w:rsidR="00B915D7" w:rsidRDefault="00B915D7" w:rsidP="00B915D7">
      <w:r>
        <w:t>We’ve added a description for the new dimension called ‘The End’.</w:t>
      </w:r>
    </w:p>
    <w:p w:rsidR="00B915D7" w:rsidRDefault="00B915D7" w:rsidP="00B915D7"/>
    <w:p w:rsidR="00B915D7" w:rsidRPr="00B915D7" w:rsidRDefault="00B915D7" w:rsidP="00B915D7">
      <w:pPr>
        <w:rPr>
          <w:i/>
        </w:rPr>
      </w:pPr>
      <w:r w:rsidRPr="00B915D7">
        <w:rPr>
          <w:i/>
        </w:rPr>
        <w:t>“</w:t>
      </w:r>
      <w:r w:rsidRPr="00B915D7">
        <w:rPr>
          <w:i/>
        </w:rPr>
        <w:t xml:space="preserve">The End is another dimension in the game, which is reached through an active End Portal. The End Portal can be found in a Stronghold, which is deep underground in the </w:t>
      </w:r>
      <w:proofErr w:type="spellStart"/>
      <w:r w:rsidRPr="00B915D7">
        <w:rPr>
          <w:i/>
        </w:rPr>
        <w:t>Overworld</w:t>
      </w:r>
      <w:proofErr w:type="spellEnd"/>
      <w:r w:rsidRPr="00B915D7">
        <w:rPr>
          <w:i/>
        </w:rPr>
        <w:t>.</w:t>
      </w:r>
    </w:p>
    <w:p w:rsidR="00B915D7" w:rsidRPr="00B915D7" w:rsidRDefault="00B915D7" w:rsidP="00B915D7">
      <w:pPr>
        <w:rPr>
          <w:i/>
        </w:rPr>
      </w:pPr>
      <w:r w:rsidRPr="00B915D7">
        <w:rPr>
          <w:i/>
        </w:rPr>
        <w:t>To activate the End Portal, you'll need to put an Eye of Ender into any End Portal Frame without one</w:t>
      </w:r>
      <w:r w:rsidRPr="00B915D7">
        <w:rPr>
          <w:i/>
        </w:rPr>
        <w:t>.</w:t>
      </w:r>
    </w:p>
    <w:p w:rsidR="00B915D7" w:rsidRPr="00B915D7" w:rsidRDefault="00B915D7" w:rsidP="00B915D7">
      <w:pPr>
        <w:rPr>
          <w:i/>
        </w:rPr>
      </w:pPr>
      <w:proofErr w:type="gramStart"/>
      <w:r w:rsidRPr="00B915D7">
        <w:rPr>
          <w:i/>
        </w:rPr>
        <w:t>Once the portal is active, ju</w:t>
      </w:r>
      <w:r w:rsidRPr="00B915D7">
        <w:rPr>
          <w:i/>
        </w:rPr>
        <w:t>mp in to it to go to The End.</w:t>
      </w:r>
      <w:proofErr w:type="gramEnd"/>
    </w:p>
    <w:p w:rsidR="00B915D7" w:rsidRPr="00B915D7" w:rsidRDefault="00B915D7" w:rsidP="00B915D7">
      <w:pPr>
        <w:rPr>
          <w:i/>
        </w:rPr>
      </w:pPr>
      <w:r w:rsidRPr="00B915D7">
        <w:rPr>
          <w:i/>
        </w:rPr>
        <w:t xml:space="preserve">In The End you will meet the </w:t>
      </w:r>
      <w:proofErr w:type="spellStart"/>
      <w:r w:rsidRPr="00B915D7">
        <w:rPr>
          <w:i/>
        </w:rPr>
        <w:t>Enderdragon</w:t>
      </w:r>
      <w:proofErr w:type="spellEnd"/>
      <w:r w:rsidRPr="00B915D7">
        <w:rPr>
          <w:i/>
        </w:rPr>
        <w:t xml:space="preserve">, a fierce and powerful enemy, along with many </w:t>
      </w:r>
      <w:proofErr w:type="spellStart"/>
      <w:r w:rsidRPr="00B915D7">
        <w:rPr>
          <w:i/>
        </w:rPr>
        <w:t>Enderman</w:t>
      </w:r>
      <w:proofErr w:type="spellEnd"/>
      <w:r w:rsidRPr="00B915D7">
        <w:rPr>
          <w:i/>
        </w:rPr>
        <w:t xml:space="preserve">, so you will have to be well prepared for </w:t>
      </w:r>
      <w:r w:rsidRPr="00B915D7">
        <w:rPr>
          <w:i/>
        </w:rPr>
        <w:t>the battle before going there!</w:t>
      </w:r>
    </w:p>
    <w:p w:rsidR="00B915D7" w:rsidRPr="00B915D7" w:rsidRDefault="00B915D7" w:rsidP="00B915D7">
      <w:pPr>
        <w:rPr>
          <w:i/>
        </w:rPr>
      </w:pPr>
      <w:r w:rsidRPr="00B915D7">
        <w:rPr>
          <w:i/>
        </w:rPr>
        <w:t xml:space="preserve">You'll find that there are Ender Crystals on top of eight Obsidian spikes that the </w:t>
      </w:r>
      <w:proofErr w:type="spellStart"/>
      <w:r w:rsidRPr="00B915D7">
        <w:rPr>
          <w:i/>
        </w:rPr>
        <w:t>Enderdragon</w:t>
      </w:r>
      <w:proofErr w:type="spellEnd"/>
      <w:r w:rsidRPr="00B915D7">
        <w:rPr>
          <w:i/>
        </w:rPr>
        <w:t xml:space="preserve"> uses to heal itself, </w:t>
      </w:r>
    </w:p>
    <w:p w:rsidR="00B915D7" w:rsidRPr="00B915D7" w:rsidRDefault="00B915D7" w:rsidP="00B915D7">
      <w:pPr>
        <w:rPr>
          <w:i/>
        </w:rPr>
      </w:pPr>
      <w:proofErr w:type="gramStart"/>
      <w:r w:rsidRPr="00B915D7">
        <w:rPr>
          <w:i/>
        </w:rPr>
        <w:t>so</w:t>
      </w:r>
      <w:proofErr w:type="gramEnd"/>
      <w:r w:rsidRPr="00B915D7">
        <w:rPr>
          <w:i/>
        </w:rPr>
        <w:t xml:space="preserve"> the first step in the battle i</w:t>
      </w:r>
      <w:r w:rsidRPr="00B915D7">
        <w:rPr>
          <w:i/>
        </w:rPr>
        <w:t>s to destroy each of these.</w:t>
      </w:r>
    </w:p>
    <w:p w:rsidR="00B915D7" w:rsidRPr="00B915D7" w:rsidRDefault="00B915D7" w:rsidP="00B915D7">
      <w:pPr>
        <w:rPr>
          <w:i/>
        </w:rPr>
      </w:pPr>
      <w:r w:rsidRPr="00B915D7">
        <w:rPr>
          <w:i/>
        </w:rPr>
        <w:t>The first few can be reached with arrows, but the later ones are protected by an Iron Fence cage, and you will nee</w:t>
      </w:r>
      <w:r w:rsidRPr="00B915D7">
        <w:rPr>
          <w:i/>
        </w:rPr>
        <w:t>d to build up to them.</w:t>
      </w:r>
    </w:p>
    <w:p w:rsidR="00B915D7" w:rsidRPr="00B915D7" w:rsidRDefault="00B915D7" w:rsidP="00B915D7">
      <w:pPr>
        <w:rPr>
          <w:i/>
        </w:rPr>
      </w:pPr>
      <w:r w:rsidRPr="00B915D7">
        <w:rPr>
          <w:i/>
        </w:rPr>
        <w:t xml:space="preserve">While you are doing this, the </w:t>
      </w:r>
      <w:proofErr w:type="spellStart"/>
      <w:r w:rsidRPr="00B915D7">
        <w:rPr>
          <w:i/>
        </w:rPr>
        <w:t>Enderdragon</w:t>
      </w:r>
      <w:proofErr w:type="spellEnd"/>
      <w:r w:rsidRPr="00B915D7">
        <w:rPr>
          <w:i/>
        </w:rPr>
        <w:t xml:space="preserve"> will be attacking you by flying at you and</w:t>
      </w:r>
      <w:r w:rsidRPr="00B915D7">
        <w:rPr>
          <w:i/>
        </w:rPr>
        <w:t xml:space="preserve"> spitting Ender acid balls!</w:t>
      </w:r>
    </w:p>
    <w:p w:rsidR="00B915D7" w:rsidRPr="00B915D7" w:rsidRDefault="00B915D7" w:rsidP="00B915D7">
      <w:pPr>
        <w:rPr>
          <w:i/>
        </w:rPr>
      </w:pPr>
      <w:r w:rsidRPr="00B915D7">
        <w:rPr>
          <w:i/>
        </w:rPr>
        <w:t xml:space="preserve">If you approach the Egg Podium in the centre of the spikes, the </w:t>
      </w:r>
      <w:proofErr w:type="spellStart"/>
      <w:r w:rsidRPr="00B915D7">
        <w:rPr>
          <w:i/>
        </w:rPr>
        <w:t>Enderdragon</w:t>
      </w:r>
      <w:proofErr w:type="spellEnd"/>
      <w:r w:rsidRPr="00B915D7">
        <w:rPr>
          <w:i/>
        </w:rPr>
        <w:t xml:space="preserve"> will fly down and attack you and this is where you can re</w:t>
      </w:r>
      <w:r w:rsidRPr="00B915D7">
        <w:rPr>
          <w:i/>
        </w:rPr>
        <w:t>ally do some damage to it!</w:t>
      </w:r>
    </w:p>
    <w:p w:rsidR="00B915D7" w:rsidRPr="00B915D7" w:rsidRDefault="00B915D7" w:rsidP="00B915D7">
      <w:pPr>
        <w:rPr>
          <w:i/>
        </w:rPr>
      </w:pPr>
      <w:r w:rsidRPr="00B915D7">
        <w:rPr>
          <w:i/>
        </w:rPr>
        <w:t xml:space="preserve">Avoid the acid breath, and target the </w:t>
      </w:r>
      <w:proofErr w:type="spellStart"/>
      <w:r w:rsidRPr="00B915D7">
        <w:rPr>
          <w:i/>
        </w:rPr>
        <w:t>Enderdragon's</w:t>
      </w:r>
      <w:proofErr w:type="spellEnd"/>
      <w:r w:rsidRPr="00B915D7">
        <w:rPr>
          <w:i/>
        </w:rPr>
        <w:t xml:space="preserve"> eyes for the best results. If possible, bring some friends in to The End to hel</w:t>
      </w:r>
      <w:r w:rsidRPr="00B915D7">
        <w:rPr>
          <w:i/>
        </w:rPr>
        <w:t>p you with the battle!</w:t>
      </w:r>
    </w:p>
    <w:p w:rsidR="00B55879" w:rsidRPr="00B915D7" w:rsidRDefault="00B915D7" w:rsidP="00B915D7">
      <w:pPr>
        <w:rPr>
          <w:i/>
        </w:rPr>
      </w:pPr>
      <w:r w:rsidRPr="00B915D7">
        <w:rPr>
          <w:i/>
        </w:rPr>
        <w:t>Once you are in The End, your friends will be able to see the location of the End Portal within</w:t>
      </w:r>
      <w:r w:rsidRPr="00B915D7">
        <w:rPr>
          <w:i/>
        </w:rPr>
        <w:t xml:space="preserve"> the Stronghold on their maps, </w:t>
      </w:r>
      <w:r w:rsidRPr="00B915D7">
        <w:rPr>
          <w:i/>
        </w:rPr>
        <w:t>so they can easily join you.</w:t>
      </w:r>
      <w:r w:rsidRPr="00B915D7">
        <w:rPr>
          <w:i/>
        </w:rPr>
        <w:t>”</w:t>
      </w:r>
    </w:p>
    <w:p w:rsidR="00E37BF9" w:rsidRDefault="00E37BF9" w:rsidP="00CB13EA"/>
    <w:p w:rsidR="00E37BF9" w:rsidRDefault="00E37BF9" w:rsidP="00E37BF9">
      <w:pPr>
        <w:pStyle w:val="Heading2"/>
      </w:pPr>
      <w:bookmarkStart w:id="8" w:name="_Toc350954109"/>
      <w:r>
        <w:t>What’s New</w:t>
      </w:r>
      <w:bookmarkEnd w:id="8"/>
    </w:p>
    <w:p w:rsidR="00E37BF9" w:rsidRDefault="00E37BF9" w:rsidP="00CB13EA"/>
    <w:p w:rsidR="00E37BF9" w:rsidRDefault="00E37BF9" w:rsidP="00CB13EA">
      <w:r>
        <w:t xml:space="preserve">The </w:t>
      </w:r>
      <w:r w:rsidR="00813AA6">
        <w:t>“</w:t>
      </w:r>
      <w:r>
        <w:t>What’s New</w:t>
      </w:r>
      <w:r w:rsidR="00813AA6">
        <w:t>”</w:t>
      </w:r>
      <w:r>
        <w:t xml:space="preserve"> section will be changed to reflect all the </w:t>
      </w:r>
      <w:r w:rsidR="00B55879">
        <w:t>1.</w:t>
      </w:r>
      <w:r w:rsidR="0070521C">
        <w:t>1</w:t>
      </w:r>
      <w:r>
        <w:t xml:space="preserve"> features.</w:t>
      </w:r>
    </w:p>
    <w:p w:rsidR="00580749" w:rsidRDefault="00CF2665" w:rsidP="0085117C">
      <w:pPr>
        <w:pStyle w:val="Heading1"/>
      </w:pPr>
      <w:bookmarkStart w:id="9" w:name="_Toc350954110"/>
      <w:r>
        <w:lastRenderedPageBreak/>
        <w:t>The End</w:t>
      </w:r>
      <w:bookmarkEnd w:id="9"/>
    </w:p>
    <w:p w:rsidR="00CF2665" w:rsidRDefault="00CF2665" w:rsidP="00CF2665">
      <w:bookmarkStart w:id="10" w:name="_Toc348565637"/>
    </w:p>
    <w:p w:rsidR="00CF2665" w:rsidRDefault="00CF2665" w:rsidP="00CF2665">
      <w:r>
        <w:t>The End will be changed a bit from the implementation in the Java version.</w:t>
      </w:r>
    </w:p>
    <w:p w:rsidR="00CF2665" w:rsidRDefault="00CF2665" w:rsidP="00CF2665">
      <w:pPr>
        <w:pStyle w:val="Heading2"/>
      </w:pPr>
      <w:bookmarkStart w:id="11" w:name="_Toc350954111"/>
      <w:r>
        <w:t>The Arena</w:t>
      </w:r>
      <w:bookmarkEnd w:id="10"/>
      <w:bookmarkEnd w:id="11"/>
    </w:p>
    <w:p w:rsidR="00CF2665" w:rsidRDefault="00CF2665" w:rsidP="00CF2665"/>
    <w:p w:rsidR="00CF2665" w:rsidRDefault="00CF2665" w:rsidP="00CF2665">
      <w:r>
        <w:t xml:space="preserve">The random number of randomly placed spikes in the Java version will be replaced with 8 spikes arranged in a circle around the dragon egg podium. The spikes will increase in height and radius so that it is possible to shoot the energy crystal on the first few with an arrow from the ground, but for the later ones, the player will have to build up to get to them. The final couple will have metal fences around and above them to prevent lucky arrow shots. </w:t>
      </w:r>
    </w:p>
    <w:p w:rsidR="00CF2665" w:rsidRDefault="00CF2665" w:rsidP="00CF2665">
      <w:r>
        <w:t xml:space="preserve">In the centre of the arena, the dragon egg podium will be visible from the start, but the dragon egg will not appear until the dragon is defeated. If the player goes near this podium, the dragon will fly in and </w:t>
      </w:r>
      <w:proofErr w:type="gramStart"/>
      <w:r>
        <w:t>breath</w:t>
      </w:r>
      <w:proofErr w:type="gramEnd"/>
      <w:r>
        <w:t xml:space="preserve"> acid in an arc towards the player while hovering in a static position (but still flapping its wings).</w:t>
      </w:r>
    </w:p>
    <w:p w:rsidR="00CF2665" w:rsidRDefault="00CF2665" w:rsidP="00CF2665">
      <w:r>
        <w:t>The point after the dragon has breathed fire is when it is at its most vulnerable, and the player will have a short time to target the dragon’s weak spot – the eyes, before the dragon resumes flying around the spikes to recharge its health. Hitting the dragon anywhere will reduce its health by small amounts, but hitting the eyes will drop the health by about a lot more.</w:t>
      </w:r>
    </w:p>
    <w:p w:rsidR="00CF2665" w:rsidRDefault="00CF2665" w:rsidP="00CF2665">
      <w:pPr>
        <w:pStyle w:val="Heading2"/>
      </w:pPr>
      <w:bookmarkStart w:id="12" w:name="_Toc348565638"/>
      <w:bookmarkStart w:id="13" w:name="_Toc350954112"/>
      <w:r>
        <w:t>The Dragon</w:t>
      </w:r>
      <w:bookmarkEnd w:id="12"/>
      <w:bookmarkEnd w:id="13"/>
    </w:p>
    <w:p w:rsidR="00CF2665" w:rsidRDefault="00CF2665" w:rsidP="00CF2665"/>
    <w:p w:rsidR="00CF2665" w:rsidRDefault="00CF2665" w:rsidP="00CF2665">
      <w:r>
        <w:t>The Dragon’s AI will be changed to circle around the outside of the spikes, be aware of the spike positions to avoid flying through them, and occasionally fly in to attack the player from high up with ender acid balls. After the ender crystals are destroyed, the dragon will fly around the inside of the spikes.</w:t>
      </w:r>
    </w:p>
    <w:p w:rsidR="00CF2665" w:rsidRDefault="00CF2665" w:rsidP="00CF2665"/>
    <w:p w:rsidR="00CF2665" w:rsidRDefault="00CF2665" w:rsidP="00CF2665">
      <w:pPr>
        <w:pStyle w:val="Heading2"/>
      </w:pPr>
      <w:bookmarkStart w:id="14" w:name="_Toc348565639"/>
      <w:bookmarkStart w:id="15" w:name="_Toc350954113"/>
      <w:r>
        <w:t>Multiplayer</w:t>
      </w:r>
      <w:bookmarkEnd w:id="14"/>
      <w:bookmarkEnd w:id="15"/>
    </w:p>
    <w:p w:rsidR="00CF2665" w:rsidRDefault="00CF2665" w:rsidP="00CF2665"/>
    <w:p w:rsidR="00CF2665" w:rsidRDefault="00CF2665" w:rsidP="00CF2665">
      <w:r>
        <w:t>To avoid The End being too easy to complete with multiple players, the dragon’s aggressiveness will increase the more players are in The End.</w:t>
      </w:r>
    </w:p>
    <w:p w:rsidR="00CF2665" w:rsidRDefault="00CF2665" w:rsidP="00CF2665"/>
    <w:p w:rsidR="00CF2665" w:rsidRDefault="00CF2665" w:rsidP="00CF2665">
      <w:pPr>
        <w:pStyle w:val="Heading2"/>
      </w:pPr>
      <w:bookmarkStart w:id="16" w:name="_Toc348565640"/>
      <w:bookmarkStart w:id="17" w:name="_Toc350954114"/>
      <w:proofErr w:type="spellStart"/>
      <w:r>
        <w:t>Overworld</w:t>
      </w:r>
      <w:bookmarkEnd w:id="16"/>
      <w:bookmarkEnd w:id="17"/>
      <w:proofErr w:type="spellEnd"/>
    </w:p>
    <w:p w:rsidR="00CF2665" w:rsidRDefault="00CF2665" w:rsidP="00CF2665"/>
    <w:p w:rsidR="00CF2665" w:rsidRDefault="00CF2665" w:rsidP="00CF2665">
      <w:r>
        <w:t>We’re adding an icon to the world map showing the position of the End Portal when any players are in The End, and will also message the players that “X has entered/exited The End”.</w:t>
      </w:r>
    </w:p>
    <w:p w:rsidR="00CF2665" w:rsidRDefault="00CF2665" w:rsidP="00CF2665">
      <w:r>
        <w:t xml:space="preserve"> </w:t>
      </w:r>
    </w:p>
    <w:p w:rsidR="0024076A" w:rsidRDefault="0024076A" w:rsidP="00580749"/>
    <w:p w:rsidR="00674DA8" w:rsidRDefault="00674DA8" w:rsidP="00B95874">
      <w:pPr>
        <w:pStyle w:val="Heading1"/>
      </w:pPr>
      <w:bookmarkStart w:id="18" w:name="_Toc350954115"/>
      <w:r>
        <w:lastRenderedPageBreak/>
        <w:t>New Items</w:t>
      </w:r>
      <w:bookmarkEnd w:id="18"/>
    </w:p>
    <w:p w:rsidR="00674DA8" w:rsidRDefault="00674DA8" w:rsidP="00580749"/>
    <w:p w:rsidR="0070521C" w:rsidRDefault="0070521C" w:rsidP="0070521C">
      <w:pPr>
        <w:pStyle w:val="ListParagraph"/>
        <w:numPr>
          <w:ilvl w:val="0"/>
          <w:numId w:val="43"/>
        </w:numPr>
      </w:pPr>
      <w:r w:rsidRPr="0070521C">
        <w:t xml:space="preserve">Fire Charge, </w:t>
      </w:r>
    </w:p>
    <w:p w:rsidR="0070521C" w:rsidRDefault="0070521C" w:rsidP="0070521C">
      <w:pPr>
        <w:pStyle w:val="ListParagraph"/>
        <w:numPr>
          <w:ilvl w:val="0"/>
          <w:numId w:val="43"/>
        </w:numPr>
      </w:pPr>
      <w:r w:rsidRPr="0070521C">
        <w:t xml:space="preserve">Wooden Button, </w:t>
      </w:r>
    </w:p>
    <w:p w:rsidR="0070521C" w:rsidRDefault="0070521C" w:rsidP="0070521C">
      <w:pPr>
        <w:pStyle w:val="ListParagraph"/>
        <w:numPr>
          <w:ilvl w:val="0"/>
          <w:numId w:val="43"/>
        </w:numPr>
      </w:pPr>
      <w:r w:rsidRPr="0070521C">
        <w:t xml:space="preserve">Item Frames, </w:t>
      </w:r>
    </w:p>
    <w:p w:rsidR="0070521C" w:rsidRDefault="0070521C" w:rsidP="0070521C">
      <w:pPr>
        <w:pStyle w:val="ListParagraph"/>
        <w:numPr>
          <w:ilvl w:val="0"/>
          <w:numId w:val="43"/>
        </w:numPr>
      </w:pPr>
      <w:r w:rsidRPr="0070521C">
        <w:t xml:space="preserve">Spawn Eggs, </w:t>
      </w:r>
    </w:p>
    <w:p w:rsidR="0070521C" w:rsidRDefault="0070521C" w:rsidP="0070521C">
      <w:pPr>
        <w:pStyle w:val="ListParagraph"/>
        <w:numPr>
          <w:ilvl w:val="0"/>
          <w:numId w:val="43"/>
        </w:numPr>
      </w:pPr>
      <w:r w:rsidRPr="0070521C">
        <w:t xml:space="preserve">Sandstone Stairs, </w:t>
      </w:r>
    </w:p>
    <w:p w:rsidR="0070521C" w:rsidRDefault="0070521C" w:rsidP="0070521C">
      <w:pPr>
        <w:pStyle w:val="ListParagraph"/>
        <w:numPr>
          <w:ilvl w:val="0"/>
          <w:numId w:val="43"/>
        </w:numPr>
      </w:pPr>
      <w:r w:rsidRPr="0070521C">
        <w:t xml:space="preserve">Spruce Stairs, </w:t>
      </w:r>
    </w:p>
    <w:p w:rsidR="0070521C" w:rsidRDefault="0070521C" w:rsidP="0070521C">
      <w:pPr>
        <w:pStyle w:val="ListParagraph"/>
        <w:numPr>
          <w:ilvl w:val="0"/>
          <w:numId w:val="43"/>
        </w:numPr>
      </w:pPr>
      <w:r w:rsidRPr="0070521C">
        <w:t xml:space="preserve">Birch Stairs, </w:t>
      </w:r>
    </w:p>
    <w:p w:rsidR="0070521C" w:rsidRDefault="0070521C" w:rsidP="0070521C">
      <w:pPr>
        <w:pStyle w:val="ListParagraph"/>
        <w:numPr>
          <w:ilvl w:val="0"/>
          <w:numId w:val="43"/>
        </w:numPr>
      </w:pPr>
      <w:r w:rsidRPr="0070521C">
        <w:t xml:space="preserve">Nether Bricks, </w:t>
      </w:r>
    </w:p>
    <w:p w:rsidR="0070521C" w:rsidRDefault="0070521C" w:rsidP="0070521C">
      <w:pPr>
        <w:pStyle w:val="ListParagraph"/>
        <w:numPr>
          <w:ilvl w:val="0"/>
          <w:numId w:val="43"/>
        </w:numPr>
      </w:pPr>
      <w:r w:rsidRPr="0070521C">
        <w:t xml:space="preserve">Spruce Planks, </w:t>
      </w:r>
    </w:p>
    <w:p w:rsidR="0070521C" w:rsidRDefault="0070521C" w:rsidP="0070521C">
      <w:pPr>
        <w:pStyle w:val="ListParagraph"/>
        <w:numPr>
          <w:ilvl w:val="0"/>
          <w:numId w:val="43"/>
        </w:numPr>
      </w:pPr>
      <w:r w:rsidRPr="0070521C">
        <w:t xml:space="preserve">Birch Planks, </w:t>
      </w:r>
    </w:p>
    <w:p w:rsidR="0070521C" w:rsidRDefault="0070521C" w:rsidP="0070521C">
      <w:pPr>
        <w:pStyle w:val="ListParagraph"/>
        <w:numPr>
          <w:ilvl w:val="0"/>
          <w:numId w:val="43"/>
        </w:numPr>
      </w:pPr>
      <w:r w:rsidRPr="0070521C">
        <w:t xml:space="preserve">Nether Brick Slab, </w:t>
      </w:r>
    </w:p>
    <w:p w:rsidR="0070521C" w:rsidRDefault="0070521C" w:rsidP="0070521C">
      <w:pPr>
        <w:pStyle w:val="ListParagraph"/>
        <w:numPr>
          <w:ilvl w:val="0"/>
          <w:numId w:val="43"/>
        </w:numPr>
      </w:pPr>
      <w:r w:rsidRPr="0070521C">
        <w:t>Spruce Slab</w:t>
      </w:r>
      <w:r w:rsidR="008379C2">
        <w:t>,</w:t>
      </w:r>
      <w:r w:rsidRPr="0070521C">
        <w:t xml:space="preserve"> </w:t>
      </w:r>
    </w:p>
    <w:p w:rsidR="001B7A64" w:rsidRDefault="0070521C" w:rsidP="0070521C">
      <w:pPr>
        <w:pStyle w:val="ListParagraph"/>
        <w:numPr>
          <w:ilvl w:val="0"/>
          <w:numId w:val="43"/>
        </w:numPr>
      </w:pPr>
      <w:r w:rsidRPr="0070521C">
        <w:t>Birch Slab</w:t>
      </w:r>
    </w:p>
    <w:p w:rsidR="00B95874" w:rsidRDefault="00B95874" w:rsidP="00580749"/>
    <w:p w:rsidR="00B95874" w:rsidRDefault="00B95874" w:rsidP="007C6995">
      <w:pPr>
        <w:pStyle w:val="Heading2"/>
      </w:pPr>
      <w:bookmarkStart w:id="19" w:name="_Toc350954116"/>
      <w:r>
        <w:t>Changed items</w:t>
      </w:r>
      <w:bookmarkEnd w:id="19"/>
    </w:p>
    <w:p w:rsidR="00B95874" w:rsidRDefault="00B95874" w:rsidP="00580749"/>
    <w:p w:rsidR="007C6995" w:rsidRDefault="0070521C" w:rsidP="00580749">
      <w:r>
        <w:t>Eye of Ender can now be placed in End Stone to create an active End Portal.</w:t>
      </w:r>
    </w:p>
    <w:p w:rsidR="004A1E59" w:rsidRDefault="0070521C" w:rsidP="006A7A98">
      <w:pPr>
        <w:pStyle w:val="Heading1"/>
        <w:ind w:left="0" w:firstLine="0"/>
      </w:pPr>
      <w:bookmarkStart w:id="20" w:name="_Toc350954117"/>
      <w:proofErr w:type="spellStart"/>
      <w:r>
        <w:lastRenderedPageBreak/>
        <w:t>Misc</w:t>
      </w:r>
      <w:bookmarkEnd w:id="20"/>
      <w:proofErr w:type="spellEnd"/>
    </w:p>
    <w:p w:rsidR="004A1E59" w:rsidRDefault="004A1E59" w:rsidP="004A1E59"/>
    <w:p w:rsidR="0029443E" w:rsidRDefault="0070521C" w:rsidP="0029443E">
      <w:r>
        <w:t>A Nether Reset option will be added to the More Options on loading a world. This will allow players with older maps to force a Nether Fortress to generate, and then they will be able to gather the ingredients needed to create a Brewing Stand.</w:t>
      </w:r>
    </w:p>
    <w:p w:rsidR="0029443E" w:rsidRPr="0029443E" w:rsidRDefault="0029443E" w:rsidP="0029443E"/>
    <w:p w:rsidR="00D43656" w:rsidRDefault="00D43656" w:rsidP="00D43656">
      <w:pPr>
        <w:suppressAutoHyphens w:val="0"/>
      </w:pPr>
    </w:p>
    <w:sectPr w:rsidR="00D43656">
      <w:headerReference w:type="even" r:id="rId16"/>
      <w:headerReference w:type="default" r:id="rId17"/>
      <w:footerReference w:type="even" r:id="rId18"/>
      <w:footerReference w:type="default" r:id="rId19"/>
      <w:headerReference w:type="first" r:id="rId20"/>
      <w:footerReference w:type="first" r:id="rId21"/>
      <w:pgSz w:w="11906" w:h="16838"/>
      <w:pgMar w:top="1671" w:right="1558" w:bottom="1671" w:left="1800" w:header="1440" w:footer="144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8A8" w:rsidRDefault="008C18A8">
      <w:r>
        <w:separator/>
      </w:r>
    </w:p>
  </w:endnote>
  <w:endnote w:type="continuationSeparator" w:id="0">
    <w:p w:rsidR="008C18A8" w:rsidRDefault="008C1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2" w:rsidRDefault="00E40542">
    <w:pPr>
      <w:jc w:val="center"/>
      <w:rPr>
        <w:b/>
      </w:rPr>
    </w:pPr>
    <w:r>
      <w:rPr>
        <w:b/>
        <w:bCs/>
      </w:rPr>
      <w:t>This document and information herein is the property of 4J Studios Ltd. and all unauthorised use and reproduction is prohibited.</w:t>
    </w:r>
    <w:r>
      <w:t xml:space="preserve"> </w:t>
    </w:r>
    <w:r>
      <w:rPr>
        <w:b/>
      </w:rPr>
      <w:t xml:space="preserve">Copyright </w:t>
    </w:r>
    <w:r>
      <w:rPr>
        <w:rFonts w:ascii="Symbol" w:hAnsi="Symbol"/>
        <w:b/>
      </w:rPr>
      <w:t></w:t>
    </w:r>
    <w:r w:rsidR="008379C2">
      <w:rPr>
        <w:b/>
      </w:rPr>
      <w:t xml:space="preserve"> 2013</w:t>
    </w:r>
    <w:r>
      <w:rPr>
        <w:b/>
      </w:rPr>
      <w:t xml:space="preserve"> by 4J Studios</w:t>
    </w:r>
    <w:r>
      <w:rPr>
        <w:b/>
        <w:bCs/>
      </w:rPr>
      <w:t xml:space="preserve"> Ltd.</w:t>
    </w:r>
    <w:r>
      <w:rPr>
        <w:b/>
      </w:rPr>
      <w:t xml:space="preserve">, Dundee, Scotland. </w:t>
    </w:r>
  </w:p>
  <w:p w:rsidR="00E40542" w:rsidRDefault="00E40542">
    <w:pPr>
      <w:jc w:val="center"/>
    </w:pPr>
    <w:r>
      <w:rPr>
        <w:b/>
      </w:rPr>
      <w:t>All rights reserved.  Printed in Scotland. Confidential, unpublished property of 4J Studios.</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2" w:rsidRDefault="00E4054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8986844"/>
      <w:docPartObj>
        <w:docPartGallery w:val="Page Numbers (Bottom of Page)"/>
        <w:docPartUnique/>
      </w:docPartObj>
    </w:sdtPr>
    <w:sdtEndPr>
      <w:rPr>
        <w:noProof/>
      </w:rPr>
    </w:sdtEndPr>
    <w:sdtContent>
      <w:p w:rsidR="00E40542" w:rsidRDefault="00E40542">
        <w:pPr>
          <w:pStyle w:val="Footer"/>
          <w:jc w:val="right"/>
        </w:pPr>
        <w:r>
          <w:fldChar w:fldCharType="begin"/>
        </w:r>
        <w:r>
          <w:instrText xml:space="preserve"> PAGE   \* MERGEFORMAT </w:instrText>
        </w:r>
        <w:r>
          <w:fldChar w:fldCharType="separate"/>
        </w:r>
        <w:r w:rsidR="00CB1A7F">
          <w:rPr>
            <w:noProof/>
          </w:rPr>
          <w:t>i</w:t>
        </w:r>
        <w:r>
          <w:rPr>
            <w:noProof/>
          </w:rPr>
          <w:fldChar w:fldCharType="end"/>
        </w:r>
      </w:p>
    </w:sdtContent>
  </w:sdt>
  <w:p w:rsidR="00E40542" w:rsidRDefault="00E4054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2" w:rsidRDefault="00E4054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2" w:rsidRDefault="00E40542"/>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5718770"/>
      <w:docPartObj>
        <w:docPartGallery w:val="Page Numbers (Bottom of Page)"/>
        <w:docPartUnique/>
      </w:docPartObj>
    </w:sdtPr>
    <w:sdtEndPr>
      <w:rPr>
        <w:noProof/>
      </w:rPr>
    </w:sdtEndPr>
    <w:sdtContent>
      <w:p w:rsidR="00E40542" w:rsidRDefault="00E40542">
        <w:pPr>
          <w:pStyle w:val="Footer"/>
          <w:jc w:val="right"/>
        </w:pPr>
        <w:r>
          <w:fldChar w:fldCharType="begin"/>
        </w:r>
        <w:r>
          <w:instrText xml:space="preserve"> PAGE   \* MERGEFORMAT </w:instrText>
        </w:r>
        <w:r>
          <w:fldChar w:fldCharType="separate"/>
        </w:r>
        <w:r w:rsidR="00CB1A7F">
          <w:rPr>
            <w:noProof/>
          </w:rPr>
          <w:t>6</w:t>
        </w:r>
        <w:r>
          <w:rPr>
            <w:noProof/>
          </w:rPr>
          <w:fldChar w:fldCharType="end"/>
        </w:r>
      </w:p>
    </w:sdtContent>
  </w:sdt>
  <w:p w:rsidR="00E40542" w:rsidRDefault="00E4054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2" w:rsidRDefault="00E405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8A8" w:rsidRDefault="008C18A8">
      <w:r>
        <w:separator/>
      </w:r>
    </w:p>
  </w:footnote>
  <w:footnote w:type="continuationSeparator" w:id="0">
    <w:p w:rsidR="008C18A8" w:rsidRDefault="008C18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2" w:rsidRDefault="00E40542" w:rsidP="008076E4">
    <w:pPr>
      <w:pStyle w:val="Header"/>
      <w:jc w:val="center"/>
    </w:pPr>
    <w:r w:rsidRPr="00EB67E0">
      <w:t xml:space="preserve">4J Minecraft XBLA </w:t>
    </w:r>
    <w:r w:rsidR="0011151B">
      <w:t xml:space="preserve">Release </w:t>
    </w:r>
    <w:r w:rsidRPr="00EB67E0">
      <w:t>1.</w:t>
    </w:r>
    <w:r w:rsidR="0011151B">
      <w:t>0.1</w:t>
    </w:r>
    <w:r w:rsidRPr="00EB67E0">
      <w:t xml:space="preserve"> Update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2" w:rsidRDefault="00E4054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2" w:rsidRDefault="00E4054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2" w:rsidRPr="00A75C79" w:rsidRDefault="00E40542" w:rsidP="00A75C79">
    <w:pPr>
      <w:pStyle w:val="Header"/>
      <w:jc w:val="center"/>
    </w:pPr>
    <w:r>
      <w:t xml:space="preserve">4J Minecraft XBLA </w:t>
    </w:r>
    <w:r w:rsidR="0011151B">
      <w:t xml:space="preserve">Release </w:t>
    </w:r>
    <w:r>
      <w:t>1.</w:t>
    </w:r>
    <w:r w:rsidR="00CF2665">
      <w:t>1</w:t>
    </w:r>
    <w:r>
      <w:t xml:space="preserve"> Update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2" w:rsidRDefault="00E4054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nsid w:val="042C3319"/>
    <w:multiLevelType w:val="hybridMultilevel"/>
    <w:tmpl w:val="5BFC2F3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83102C2"/>
    <w:multiLevelType w:val="hybridMultilevel"/>
    <w:tmpl w:val="109A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00E1AB8"/>
    <w:multiLevelType w:val="hybridMultilevel"/>
    <w:tmpl w:val="9006B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48F6CE1"/>
    <w:multiLevelType w:val="hybridMultilevel"/>
    <w:tmpl w:val="A052E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566171D"/>
    <w:multiLevelType w:val="hybridMultilevel"/>
    <w:tmpl w:val="359AB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7BA653D"/>
    <w:multiLevelType w:val="hybridMultilevel"/>
    <w:tmpl w:val="C974DBE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7DA3A01"/>
    <w:multiLevelType w:val="hybridMultilevel"/>
    <w:tmpl w:val="52AE5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C3668D2"/>
    <w:multiLevelType w:val="hybridMultilevel"/>
    <w:tmpl w:val="F68E4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C8A1600"/>
    <w:multiLevelType w:val="multilevel"/>
    <w:tmpl w:val="6A1A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D95111F"/>
    <w:multiLevelType w:val="hybridMultilevel"/>
    <w:tmpl w:val="30AA6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DB14375"/>
    <w:multiLevelType w:val="hybridMultilevel"/>
    <w:tmpl w:val="D8F0E84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DC546A1"/>
    <w:multiLevelType w:val="hybridMultilevel"/>
    <w:tmpl w:val="A74A72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E554EF4"/>
    <w:multiLevelType w:val="multilevel"/>
    <w:tmpl w:val="3696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05C160B"/>
    <w:multiLevelType w:val="hybridMultilevel"/>
    <w:tmpl w:val="A06E44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7FC33B5"/>
    <w:multiLevelType w:val="hybridMultilevel"/>
    <w:tmpl w:val="B9127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9E162EE"/>
    <w:multiLevelType w:val="hybridMultilevel"/>
    <w:tmpl w:val="4B686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0875C46"/>
    <w:multiLevelType w:val="hybridMultilevel"/>
    <w:tmpl w:val="40EC1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2C57D99"/>
    <w:multiLevelType w:val="hybridMultilevel"/>
    <w:tmpl w:val="D84C8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6B02AE2"/>
    <w:multiLevelType w:val="hybridMultilevel"/>
    <w:tmpl w:val="A0068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7711A97"/>
    <w:multiLevelType w:val="multilevel"/>
    <w:tmpl w:val="77CA0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386D74F3"/>
    <w:multiLevelType w:val="hybridMultilevel"/>
    <w:tmpl w:val="F3BE5648"/>
    <w:lvl w:ilvl="0" w:tplc="08090001">
      <w:start w:val="1"/>
      <w:numFmt w:val="bullet"/>
      <w:lvlText w:val=""/>
      <w:lvlJc w:val="left"/>
      <w:pPr>
        <w:ind w:left="720" w:hanging="360"/>
      </w:pPr>
      <w:rPr>
        <w:rFonts w:ascii="Symbol" w:hAnsi="Symbol" w:hint="default"/>
      </w:rPr>
    </w:lvl>
    <w:lvl w:ilvl="1" w:tplc="83861210">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DDC690C"/>
    <w:multiLevelType w:val="hybridMultilevel"/>
    <w:tmpl w:val="609EE8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1E355FD"/>
    <w:multiLevelType w:val="hybridMultilevel"/>
    <w:tmpl w:val="73564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21E2A4D"/>
    <w:multiLevelType w:val="hybridMultilevel"/>
    <w:tmpl w:val="4CE6A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7DB7347"/>
    <w:multiLevelType w:val="hybridMultilevel"/>
    <w:tmpl w:val="A6A6E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F105747"/>
    <w:multiLevelType w:val="hybridMultilevel"/>
    <w:tmpl w:val="2278C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F9414D6"/>
    <w:multiLevelType w:val="hybridMultilevel"/>
    <w:tmpl w:val="378EB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3022DCD"/>
    <w:multiLevelType w:val="hybridMultilevel"/>
    <w:tmpl w:val="BA18C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33B547B"/>
    <w:multiLevelType w:val="hybridMultilevel"/>
    <w:tmpl w:val="F6244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3B0470E"/>
    <w:multiLevelType w:val="hybridMultilevel"/>
    <w:tmpl w:val="BD1ED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5A556F6"/>
    <w:multiLevelType w:val="hybridMultilevel"/>
    <w:tmpl w:val="571EA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8487F32"/>
    <w:multiLevelType w:val="hybridMultilevel"/>
    <w:tmpl w:val="D7BAB41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D3D2A26"/>
    <w:multiLevelType w:val="hybridMultilevel"/>
    <w:tmpl w:val="50683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D4A399A"/>
    <w:multiLevelType w:val="hybridMultilevel"/>
    <w:tmpl w:val="BE880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F58715C"/>
    <w:multiLevelType w:val="hybridMultilevel"/>
    <w:tmpl w:val="889EA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F711934"/>
    <w:multiLevelType w:val="hybridMultilevel"/>
    <w:tmpl w:val="FE54A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5AA4B14"/>
    <w:multiLevelType w:val="multilevel"/>
    <w:tmpl w:val="1398F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6A1103"/>
    <w:multiLevelType w:val="multilevel"/>
    <w:tmpl w:val="B80A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7071801"/>
    <w:multiLevelType w:val="hybridMultilevel"/>
    <w:tmpl w:val="BE56637E"/>
    <w:lvl w:ilvl="0" w:tplc="EC6C7444">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6">
    <w:nsid w:val="78E375A1"/>
    <w:multiLevelType w:val="hybridMultilevel"/>
    <w:tmpl w:val="F8E28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5"/>
  </w:num>
  <w:num w:numId="9">
    <w:abstractNumId w:val="43"/>
  </w:num>
  <w:num w:numId="10">
    <w:abstractNumId w:val="19"/>
  </w:num>
  <w:num w:numId="11">
    <w:abstractNumId w:val="46"/>
  </w:num>
  <w:num w:numId="12">
    <w:abstractNumId w:val="23"/>
  </w:num>
  <w:num w:numId="13">
    <w:abstractNumId w:val="32"/>
  </w:num>
  <w:num w:numId="14">
    <w:abstractNumId w:val="31"/>
  </w:num>
  <w:num w:numId="15">
    <w:abstractNumId w:val="8"/>
  </w:num>
  <w:num w:numId="16">
    <w:abstractNumId w:val="20"/>
  </w:num>
  <w:num w:numId="17">
    <w:abstractNumId w:val="33"/>
  </w:num>
  <w:num w:numId="18">
    <w:abstractNumId w:val="37"/>
  </w:num>
  <w:num w:numId="19">
    <w:abstractNumId w:val="18"/>
  </w:num>
  <w:num w:numId="20">
    <w:abstractNumId w:val="38"/>
  </w:num>
  <w:num w:numId="21">
    <w:abstractNumId w:val="7"/>
  </w:num>
  <w:num w:numId="22">
    <w:abstractNumId w:val="42"/>
  </w:num>
  <w:num w:numId="23">
    <w:abstractNumId w:val="12"/>
  </w:num>
  <w:num w:numId="24">
    <w:abstractNumId w:val="17"/>
  </w:num>
  <w:num w:numId="25">
    <w:abstractNumId w:val="28"/>
  </w:num>
  <w:num w:numId="26">
    <w:abstractNumId w:val="45"/>
  </w:num>
  <w:num w:numId="27">
    <w:abstractNumId w:val="16"/>
  </w:num>
  <w:num w:numId="28">
    <w:abstractNumId w:val="44"/>
  </w:num>
  <w:num w:numId="29">
    <w:abstractNumId w:val="26"/>
  </w:num>
  <w:num w:numId="30">
    <w:abstractNumId w:val="41"/>
  </w:num>
  <w:num w:numId="31">
    <w:abstractNumId w:val="9"/>
  </w:num>
  <w:num w:numId="32">
    <w:abstractNumId w:val="21"/>
  </w:num>
  <w:num w:numId="33">
    <w:abstractNumId w:val="36"/>
  </w:num>
  <w:num w:numId="34">
    <w:abstractNumId w:val="30"/>
  </w:num>
  <w:num w:numId="35">
    <w:abstractNumId w:val="14"/>
  </w:num>
  <w:num w:numId="36">
    <w:abstractNumId w:val="27"/>
  </w:num>
  <w:num w:numId="37">
    <w:abstractNumId w:val="39"/>
  </w:num>
  <w:num w:numId="38">
    <w:abstractNumId w:val="10"/>
  </w:num>
  <w:num w:numId="39">
    <w:abstractNumId w:val="24"/>
  </w:num>
  <w:num w:numId="40">
    <w:abstractNumId w:val="34"/>
  </w:num>
  <w:num w:numId="41">
    <w:abstractNumId w:val="22"/>
  </w:num>
  <w:num w:numId="42">
    <w:abstractNumId w:val="11"/>
  </w:num>
  <w:num w:numId="43">
    <w:abstractNumId w:val="35"/>
  </w:num>
  <w:num w:numId="44">
    <w:abstractNumId w:val="13"/>
  </w:num>
  <w:num w:numId="45">
    <w:abstractNumId w:val="25"/>
  </w:num>
  <w:num w:numId="46">
    <w:abstractNumId w:val="29"/>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285"/>
    <w:rsid w:val="0001582A"/>
    <w:rsid w:val="00022DF5"/>
    <w:rsid w:val="00024379"/>
    <w:rsid w:val="00031D73"/>
    <w:rsid w:val="00031F34"/>
    <w:rsid w:val="00033F32"/>
    <w:rsid w:val="00045BB8"/>
    <w:rsid w:val="00047FC0"/>
    <w:rsid w:val="00054E87"/>
    <w:rsid w:val="00060C8D"/>
    <w:rsid w:val="000631EC"/>
    <w:rsid w:val="0006470A"/>
    <w:rsid w:val="000671CC"/>
    <w:rsid w:val="00073964"/>
    <w:rsid w:val="00080672"/>
    <w:rsid w:val="000809CB"/>
    <w:rsid w:val="00080BFC"/>
    <w:rsid w:val="00080CC3"/>
    <w:rsid w:val="00086BD5"/>
    <w:rsid w:val="00092431"/>
    <w:rsid w:val="00095344"/>
    <w:rsid w:val="000A0B9B"/>
    <w:rsid w:val="000A2DF0"/>
    <w:rsid w:val="000A42F5"/>
    <w:rsid w:val="000A6786"/>
    <w:rsid w:val="000B2FC3"/>
    <w:rsid w:val="000B7833"/>
    <w:rsid w:val="000D3D5D"/>
    <w:rsid w:val="000D66FD"/>
    <w:rsid w:val="000F2D0B"/>
    <w:rsid w:val="000F44A0"/>
    <w:rsid w:val="000F6EC4"/>
    <w:rsid w:val="00110CD6"/>
    <w:rsid w:val="0011151B"/>
    <w:rsid w:val="00120972"/>
    <w:rsid w:val="001235BB"/>
    <w:rsid w:val="001267D1"/>
    <w:rsid w:val="00131423"/>
    <w:rsid w:val="00140FDE"/>
    <w:rsid w:val="001411A4"/>
    <w:rsid w:val="00142ED3"/>
    <w:rsid w:val="00143132"/>
    <w:rsid w:val="001567AA"/>
    <w:rsid w:val="001575EC"/>
    <w:rsid w:val="0016172D"/>
    <w:rsid w:val="00163B13"/>
    <w:rsid w:val="00170B5E"/>
    <w:rsid w:val="001736B5"/>
    <w:rsid w:val="00174357"/>
    <w:rsid w:val="00174693"/>
    <w:rsid w:val="00176245"/>
    <w:rsid w:val="0018091D"/>
    <w:rsid w:val="00181B80"/>
    <w:rsid w:val="00181FC0"/>
    <w:rsid w:val="00182E07"/>
    <w:rsid w:val="00185D65"/>
    <w:rsid w:val="00186D78"/>
    <w:rsid w:val="00191281"/>
    <w:rsid w:val="00197D6D"/>
    <w:rsid w:val="001A4BA1"/>
    <w:rsid w:val="001B1538"/>
    <w:rsid w:val="001B3499"/>
    <w:rsid w:val="001B4FC8"/>
    <w:rsid w:val="001B7A64"/>
    <w:rsid w:val="001C1520"/>
    <w:rsid w:val="001D21A2"/>
    <w:rsid w:val="001D5B74"/>
    <w:rsid w:val="001E1C20"/>
    <w:rsid w:val="001E4FE1"/>
    <w:rsid w:val="001F1EB2"/>
    <w:rsid w:val="001F51A1"/>
    <w:rsid w:val="001F608E"/>
    <w:rsid w:val="001F783E"/>
    <w:rsid w:val="002014E1"/>
    <w:rsid w:val="00212E61"/>
    <w:rsid w:val="00216718"/>
    <w:rsid w:val="00220962"/>
    <w:rsid w:val="0022604B"/>
    <w:rsid w:val="002279BB"/>
    <w:rsid w:val="00232D49"/>
    <w:rsid w:val="002347EB"/>
    <w:rsid w:val="00237223"/>
    <w:rsid w:val="00240294"/>
    <w:rsid w:val="0024070B"/>
    <w:rsid w:val="0024076A"/>
    <w:rsid w:val="00247537"/>
    <w:rsid w:val="00247A1F"/>
    <w:rsid w:val="002508F9"/>
    <w:rsid w:val="00252FC8"/>
    <w:rsid w:val="00257726"/>
    <w:rsid w:val="00271E89"/>
    <w:rsid w:val="0027442E"/>
    <w:rsid w:val="00280365"/>
    <w:rsid w:val="002837B0"/>
    <w:rsid w:val="00283966"/>
    <w:rsid w:val="00294192"/>
    <w:rsid w:val="0029443E"/>
    <w:rsid w:val="00295D1A"/>
    <w:rsid w:val="0029663C"/>
    <w:rsid w:val="002A04A6"/>
    <w:rsid w:val="002A4E82"/>
    <w:rsid w:val="002A51B2"/>
    <w:rsid w:val="002B5ABC"/>
    <w:rsid w:val="002B71C6"/>
    <w:rsid w:val="002B7D0D"/>
    <w:rsid w:val="002B7ED3"/>
    <w:rsid w:val="002C04B0"/>
    <w:rsid w:val="002C0827"/>
    <w:rsid w:val="002C0B52"/>
    <w:rsid w:val="002C50F4"/>
    <w:rsid w:val="002E382C"/>
    <w:rsid w:val="002F6296"/>
    <w:rsid w:val="002F6352"/>
    <w:rsid w:val="002F76A8"/>
    <w:rsid w:val="00304473"/>
    <w:rsid w:val="00305117"/>
    <w:rsid w:val="00323F5F"/>
    <w:rsid w:val="003338CF"/>
    <w:rsid w:val="00336E2E"/>
    <w:rsid w:val="00342460"/>
    <w:rsid w:val="00343D04"/>
    <w:rsid w:val="00346C76"/>
    <w:rsid w:val="003476CA"/>
    <w:rsid w:val="00353A52"/>
    <w:rsid w:val="00354CAB"/>
    <w:rsid w:val="00356E81"/>
    <w:rsid w:val="00361D29"/>
    <w:rsid w:val="003637D8"/>
    <w:rsid w:val="00363C39"/>
    <w:rsid w:val="00363C95"/>
    <w:rsid w:val="00364657"/>
    <w:rsid w:val="00372DF3"/>
    <w:rsid w:val="00374C76"/>
    <w:rsid w:val="00376BE4"/>
    <w:rsid w:val="00377CF9"/>
    <w:rsid w:val="00381E9E"/>
    <w:rsid w:val="00383882"/>
    <w:rsid w:val="003A2484"/>
    <w:rsid w:val="003A3458"/>
    <w:rsid w:val="003A559D"/>
    <w:rsid w:val="003A5763"/>
    <w:rsid w:val="003B6374"/>
    <w:rsid w:val="003C4B30"/>
    <w:rsid w:val="003C4C54"/>
    <w:rsid w:val="003C699C"/>
    <w:rsid w:val="003D0407"/>
    <w:rsid w:val="003D2716"/>
    <w:rsid w:val="003D2C35"/>
    <w:rsid w:val="003D5631"/>
    <w:rsid w:val="003E07EE"/>
    <w:rsid w:val="003E403E"/>
    <w:rsid w:val="003F25DB"/>
    <w:rsid w:val="003F29D0"/>
    <w:rsid w:val="003F3C71"/>
    <w:rsid w:val="003F52AD"/>
    <w:rsid w:val="003F6354"/>
    <w:rsid w:val="00403612"/>
    <w:rsid w:val="00405DCA"/>
    <w:rsid w:val="00406697"/>
    <w:rsid w:val="004168C1"/>
    <w:rsid w:val="00420316"/>
    <w:rsid w:val="00421A9A"/>
    <w:rsid w:val="004240EA"/>
    <w:rsid w:val="0043088B"/>
    <w:rsid w:val="00432ABB"/>
    <w:rsid w:val="00433B14"/>
    <w:rsid w:val="0043657B"/>
    <w:rsid w:val="00440277"/>
    <w:rsid w:val="00442F33"/>
    <w:rsid w:val="00443CB1"/>
    <w:rsid w:val="00455D42"/>
    <w:rsid w:val="004576E6"/>
    <w:rsid w:val="004658C3"/>
    <w:rsid w:val="004732B6"/>
    <w:rsid w:val="004832D0"/>
    <w:rsid w:val="00484C33"/>
    <w:rsid w:val="00484F2E"/>
    <w:rsid w:val="00486530"/>
    <w:rsid w:val="0049105C"/>
    <w:rsid w:val="00492132"/>
    <w:rsid w:val="00496966"/>
    <w:rsid w:val="004A0BD6"/>
    <w:rsid w:val="004A1CE0"/>
    <w:rsid w:val="004A1E59"/>
    <w:rsid w:val="004A40EB"/>
    <w:rsid w:val="004A5D51"/>
    <w:rsid w:val="004A6280"/>
    <w:rsid w:val="004B7C3F"/>
    <w:rsid w:val="004B7C87"/>
    <w:rsid w:val="004C0438"/>
    <w:rsid w:val="004C5371"/>
    <w:rsid w:val="004C7989"/>
    <w:rsid w:val="004D4E6B"/>
    <w:rsid w:val="004D6791"/>
    <w:rsid w:val="004D6959"/>
    <w:rsid w:val="004D6E0F"/>
    <w:rsid w:val="004D73E1"/>
    <w:rsid w:val="004E127F"/>
    <w:rsid w:val="004E2351"/>
    <w:rsid w:val="004E36C6"/>
    <w:rsid w:val="004E4810"/>
    <w:rsid w:val="004E58BD"/>
    <w:rsid w:val="004F3EFE"/>
    <w:rsid w:val="005106F7"/>
    <w:rsid w:val="00510DAA"/>
    <w:rsid w:val="00517E00"/>
    <w:rsid w:val="0052011B"/>
    <w:rsid w:val="00520415"/>
    <w:rsid w:val="005249E2"/>
    <w:rsid w:val="005251C6"/>
    <w:rsid w:val="00526797"/>
    <w:rsid w:val="00533EFA"/>
    <w:rsid w:val="00535288"/>
    <w:rsid w:val="00541525"/>
    <w:rsid w:val="005461CC"/>
    <w:rsid w:val="00561AAB"/>
    <w:rsid w:val="00563A24"/>
    <w:rsid w:val="00565182"/>
    <w:rsid w:val="005658E0"/>
    <w:rsid w:val="005677FF"/>
    <w:rsid w:val="00572AEC"/>
    <w:rsid w:val="00580749"/>
    <w:rsid w:val="00581285"/>
    <w:rsid w:val="00584228"/>
    <w:rsid w:val="00584E40"/>
    <w:rsid w:val="00586C48"/>
    <w:rsid w:val="005879B8"/>
    <w:rsid w:val="00595297"/>
    <w:rsid w:val="005A4280"/>
    <w:rsid w:val="005A65D8"/>
    <w:rsid w:val="005B5E29"/>
    <w:rsid w:val="005C287E"/>
    <w:rsid w:val="005C4BEC"/>
    <w:rsid w:val="005D55A5"/>
    <w:rsid w:val="005D5CF5"/>
    <w:rsid w:val="005E0924"/>
    <w:rsid w:val="005E5A96"/>
    <w:rsid w:val="005E5CB4"/>
    <w:rsid w:val="005F26B9"/>
    <w:rsid w:val="005F4F29"/>
    <w:rsid w:val="005F6689"/>
    <w:rsid w:val="005F728F"/>
    <w:rsid w:val="00601627"/>
    <w:rsid w:val="00602BE2"/>
    <w:rsid w:val="00605D4D"/>
    <w:rsid w:val="00606500"/>
    <w:rsid w:val="006159F3"/>
    <w:rsid w:val="006179F3"/>
    <w:rsid w:val="00617D96"/>
    <w:rsid w:val="00623E99"/>
    <w:rsid w:val="00624FFB"/>
    <w:rsid w:val="00625273"/>
    <w:rsid w:val="00627CB2"/>
    <w:rsid w:val="00627D5D"/>
    <w:rsid w:val="006351C7"/>
    <w:rsid w:val="00643FDA"/>
    <w:rsid w:val="0065017B"/>
    <w:rsid w:val="00663A93"/>
    <w:rsid w:val="00664162"/>
    <w:rsid w:val="006660F5"/>
    <w:rsid w:val="00666CC6"/>
    <w:rsid w:val="00673E1D"/>
    <w:rsid w:val="00674DA8"/>
    <w:rsid w:val="00682311"/>
    <w:rsid w:val="006903E9"/>
    <w:rsid w:val="00694621"/>
    <w:rsid w:val="00696B51"/>
    <w:rsid w:val="006A7A98"/>
    <w:rsid w:val="006B0211"/>
    <w:rsid w:val="006B39F9"/>
    <w:rsid w:val="006C01B5"/>
    <w:rsid w:val="006D2AD8"/>
    <w:rsid w:val="006E00D1"/>
    <w:rsid w:val="006F774C"/>
    <w:rsid w:val="0070521C"/>
    <w:rsid w:val="007076BF"/>
    <w:rsid w:val="00716EBA"/>
    <w:rsid w:val="00717867"/>
    <w:rsid w:val="00717AA0"/>
    <w:rsid w:val="00721494"/>
    <w:rsid w:val="0072326A"/>
    <w:rsid w:val="00724451"/>
    <w:rsid w:val="0073106D"/>
    <w:rsid w:val="00732721"/>
    <w:rsid w:val="0074152F"/>
    <w:rsid w:val="0074503B"/>
    <w:rsid w:val="0074670F"/>
    <w:rsid w:val="0075108C"/>
    <w:rsid w:val="007564B8"/>
    <w:rsid w:val="00763397"/>
    <w:rsid w:val="00765CAB"/>
    <w:rsid w:val="007678CF"/>
    <w:rsid w:val="00775B92"/>
    <w:rsid w:val="007816A1"/>
    <w:rsid w:val="00784097"/>
    <w:rsid w:val="00784D14"/>
    <w:rsid w:val="00792948"/>
    <w:rsid w:val="007952AC"/>
    <w:rsid w:val="007A0182"/>
    <w:rsid w:val="007A26D3"/>
    <w:rsid w:val="007A393C"/>
    <w:rsid w:val="007A5213"/>
    <w:rsid w:val="007B242E"/>
    <w:rsid w:val="007B6727"/>
    <w:rsid w:val="007C0352"/>
    <w:rsid w:val="007C1555"/>
    <w:rsid w:val="007C39EE"/>
    <w:rsid w:val="007C3E4D"/>
    <w:rsid w:val="007C6995"/>
    <w:rsid w:val="007C6DB2"/>
    <w:rsid w:val="007D0D1C"/>
    <w:rsid w:val="007D614E"/>
    <w:rsid w:val="007E3714"/>
    <w:rsid w:val="007F2C5C"/>
    <w:rsid w:val="007F7039"/>
    <w:rsid w:val="00802334"/>
    <w:rsid w:val="008063A7"/>
    <w:rsid w:val="008076E4"/>
    <w:rsid w:val="0081329E"/>
    <w:rsid w:val="0081365F"/>
    <w:rsid w:val="00813AA6"/>
    <w:rsid w:val="008234D1"/>
    <w:rsid w:val="00830191"/>
    <w:rsid w:val="00830DE2"/>
    <w:rsid w:val="008379C2"/>
    <w:rsid w:val="00840641"/>
    <w:rsid w:val="00840CDE"/>
    <w:rsid w:val="0084369C"/>
    <w:rsid w:val="00845D64"/>
    <w:rsid w:val="00847917"/>
    <w:rsid w:val="0085117C"/>
    <w:rsid w:val="00854733"/>
    <w:rsid w:val="00856895"/>
    <w:rsid w:val="00856FAF"/>
    <w:rsid w:val="00862217"/>
    <w:rsid w:val="00863B68"/>
    <w:rsid w:val="00864BF5"/>
    <w:rsid w:val="00867047"/>
    <w:rsid w:val="008746ED"/>
    <w:rsid w:val="0088013E"/>
    <w:rsid w:val="00880E11"/>
    <w:rsid w:val="00883B53"/>
    <w:rsid w:val="0088577E"/>
    <w:rsid w:val="0088698D"/>
    <w:rsid w:val="008877CE"/>
    <w:rsid w:val="00896944"/>
    <w:rsid w:val="008A0296"/>
    <w:rsid w:val="008A0B97"/>
    <w:rsid w:val="008A241B"/>
    <w:rsid w:val="008A5E0A"/>
    <w:rsid w:val="008A6B6F"/>
    <w:rsid w:val="008B1287"/>
    <w:rsid w:val="008B43A7"/>
    <w:rsid w:val="008B536B"/>
    <w:rsid w:val="008B6EB2"/>
    <w:rsid w:val="008C18A8"/>
    <w:rsid w:val="008C1A6F"/>
    <w:rsid w:val="008D28BA"/>
    <w:rsid w:val="008E6973"/>
    <w:rsid w:val="008E6E0A"/>
    <w:rsid w:val="00902CFC"/>
    <w:rsid w:val="009044E2"/>
    <w:rsid w:val="00905394"/>
    <w:rsid w:val="009138AF"/>
    <w:rsid w:val="0092016E"/>
    <w:rsid w:val="00924692"/>
    <w:rsid w:val="00932F92"/>
    <w:rsid w:val="009450BC"/>
    <w:rsid w:val="00950663"/>
    <w:rsid w:val="00951C58"/>
    <w:rsid w:val="00953CD8"/>
    <w:rsid w:val="009541F9"/>
    <w:rsid w:val="00954822"/>
    <w:rsid w:val="00965C81"/>
    <w:rsid w:val="009662D0"/>
    <w:rsid w:val="00971435"/>
    <w:rsid w:val="00976D34"/>
    <w:rsid w:val="00995EED"/>
    <w:rsid w:val="00996623"/>
    <w:rsid w:val="009A0DBC"/>
    <w:rsid w:val="009A1DE1"/>
    <w:rsid w:val="009A6A27"/>
    <w:rsid w:val="009B2B34"/>
    <w:rsid w:val="009B3167"/>
    <w:rsid w:val="009B5B0D"/>
    <w:rsid w:val="009B61F2"/>
    <w:rsid w:val="009B6CFD"/>
    <w:rsid w:val="009B736C"/>
    <w:rsid w:val="009C45BF"/>
    <w:rsid w:val="009C5607"/>
    <w:rsid w:val="009C7799"/>
    <w:rsid w:val="009D18B6"/>
    <w:rsid w:val="009E69EB"/>
    <w:rsid w:val="00A00C39"/>
    <w:rsid w:val="00A21419"/>
    <w:rsid w:val="00A249E8"/>
    <w:rsid w:val="00A26812"/>
    <w:rsid w:val="00A279F3"/>
    <w:rsid w:val="00A30BF4"/>
    <w:rsid w:val="00A37139"/>
    <w:rsid w:val="00A44B45"/>
    <w:rsid w:val="00A45758"/>
    <w:rsid w:val="00A466BA"/>
    <w:rsid w:val="00A60F87"/>
    <w:rsid w:val="00A72632"/>
    <w:rsid w:val="00A75C79"/>
    <w:rsid w:val="00A77E03"/>
    <w:rsid w:val="00A8078D"/>
    <w:rsid w:val="00A8315D"/>
    <w:rsid w:val="00A9427A"/>
    <w:rsid w:val="00A976D4"/>
    <w:rsid w:val="00A97C4F"/>
    <w:rsid w:val="00AA6DE2"/>
    <w:rsid w:val="00AB47AA"/>
    <w:rsid w:val="00AC33EC"/>
    <w:rsid w:val="00AD11BC"/>
    <w:rsid w:val="00AD5C08"/>
    <w:rsid w:val="00AD6BB5"/>
    <w:rsid w:val="00AE2A31"/>
    <w:rsid w:val="00AE5596"/>
    <w:rsid w:val="00AE693B"/>
    <w:rsid w:val="00AE6D74"/>
    <w:rsid w:val="00AE7422"/>
    <w:rsid w:val="00AF2041"/>
    <w:rsid w:val="00AF3384"/>
    <w:rsid w:val="00AF68D6"/>
    <w:rsid w:val="00B02E53"/>
    <w:rsid w:val="00B05AB3"/>
    <w:rsid w:val="00B05ED0"/>
    <w:rsid w:val="00B140D8"/>
    <w:rsid w:val="00B2012E"/>
    <w:rsid w:val="00B22DE6"/>
    <w:rsid w:val="00B23094"/>
    <w:rsid w:val="00B25765"/>
    <w:rsid w:val="00B342A6"/>
    <w:rsid w:val="00B36720"/>
    <w:rsid w:val="00B43593"/>
    <w:rsid w:val="00B440E3"/>
    <w:rsid w:val="00B4410C"/>
    <w:rsid w:val="00B46462"/>
    <w:rsid w:val="00B46552"/>
    <w:rsid w:val="00B50021"/>
    <w:rsid w:val="00B5492F"/>
    <w:rsid w:val="00B55879"/>
    <w:rsid w:val="00B558D6"/>
    <w:rsid w:val="00B63CCC"/>
    <w:rsid w:val="00B64BC5"/>
    <w:rsid w:val="00B67867"/>
    <w:rsid w:val="00B715E6"/>
    <w:rsid w:val="00B719ED"/>
    <w:rsid w:val="00B72C33"/>
    <w:rsid w:val="00B744C4"/>
    <w:rsid w:val="00B74733"/>
    <w:rsid w:val="00B75D69"/>
    <w:rsid w:val="00B87250"/>
    <w:rsid w:val="00B915D7"/>
    <w:rsid w:val="00B91A44"/>
    <w:rsid w:val="00B95710"/>
    <w:rsid w:val="00B95874"/>
    <w:rsid w:val="00B95DDA"/>
    <w:rsid w:val="00B96105"/>
    <w:rsid w:val="00B96D64"/>
    <w:rsid w:val="00B97782"/>
    <w:rsid w:val="00B97B0F"/>
    <w:rsid w:val="00BA051C"/>
    <w:rsid w:val="00BA223A"/>
    <w:rsid w:val="00BA2AB1"/>
    <w:rsid w:val="00BA3537"/>
    <w:rsid w:val="00BA6343"/>
    <w:rsid w:val="00BA74B2"/>
    <w:rsid w:val="00BB5730"/>
    <w:rsid w:val="00BC30C7"/>
    <w:rsid w:val="00BD1323"/>
    <w:rsid w:val="00BD24D2"/>
    <w:rsid w:val="00BD4B63"/>
    <w:rsid w:val="00BD61E2"/>
    <w:rsid w:val="00BE2514"/>
    <w:rsid w:val="00BE3BFD"/>
    <w:rsid w:val="00BE512A"/>
    <w:rsid w:val="00BE541B"/>
    <w:rsid w:val="00BF027C"/>
    <w:rsid w:val="00BF296D"/>
    <w:rsid w:val="00C014C9"/>
    <w:rsid w:val="00C034DD"/>
    <w:rsid w:val="00C10F84"/>
    <w:rsid w:val="00C14B2F"/>
    <w:rsid w:val="00C20743"/>
    <w:rsid w:val="00C21C2D"/>
    <w:rsid w:val="00C22B79"/>
    <w:rsid w:val="00C25050"/>
    <w:rsid w:val="00C32E5D"/>
    <w:rsid w:val="00C43E4C"/>
    <w:rsid w:val="00C47E78"/>
    <w:rsid w:val="00C548D1"/>
    <w:rsid w:val="00C549B4"/>
    <w:rsid w:val="00C56621"/>
    <w:rsid w:val="00C6650C"/>
    <w:rsid w:val="00C811FB"/>
    <w:rsid w:val="00C814A4"/>
    <w:rsid w:val="00C906F6"/>
    <w:rsid w:val="00C940C0"/>
    <w:rsid w:val="00C953C5"/>
    <w:rsid w:val="00CA21EF"/>
    <w:rsid w:val="00CA27BB"/>
    <w:rsid w:val="00CA2F72"/>
    <w:rsid w:val="00CA44D2"/>
    <w:rsid w:val="00CB13EA"/>
    <w:rsid w:val="00CB1A7F"/>
    <w:rsid w:val="00CB56F7"/>
    <w:rsid w:val="00CB62CF"/>
    <w:rsid w:val="00CC0BE2"/>
    <w:rsid w:val="00CC0F95"/>
    <w:rsid w:val="00CC2FD3"/>
    <w:rsid w:val="00CC5D5A"/>
    <w:rsid w:val="00CD43EE"/>
    <w:rsid w:val="00CD4B4B"/>
    <w:rsid w:val="00CD53CE"/>
    <w:rsid w:val="00CD72EE"/>
    <w:rsid w:val="00CD7674"/>
    <w:rsid w:val="00CE29EF"/>
    <w:rsid w:val="00CF2665"/>
    <w:rsid w:val="00CF60C7"/>
    <w:rsid w:val="00CF67AA"/>
    <w:rsid w:val="00D02B00"/>
    <w:rsid w:val="00D03973"/>
    <w:rsid w:val="00D04A19"/>
    <w:rsid w:val="00D04B63"/>
    <w:rsid w:val="00D124F6"/>
    <w:rsid w:val="00D1661B"/>
    <w:rsid w:val="00D17205"/>
    <w:rsid w:val="00D22CCA"/>
    <w:rsid w:val="00D2312C"/>
    <w:rsid w:val="00D31F66"/>
    <w:rsid w:val="00D43656"/>
    <w:rsid w:val="00D5008F"/>
    <w:rsid w:val="00D559CA"/>
    <w:rsid w:val="00D6257A"/>
    <w:rsid w:val="00D62965"/>
    <w:rsid w:val="00D63A4C"/>
    <w:rsid w:val="00D66861"/>
    <w:rsid w:val="00D7262A"/>
    <w:rsid w:val="00D74D3E"/>
    <w:rsid w:val="00D77AF9"/>
    <w:rsid w:val="00D80B7A"/>
    <w:rsid w:val="00D84BF1"/>
    <w:rsid w:val="00D95157"/>
    <w:rsid w:val="00DA224B"/>
    <w:rsid w:val="00DA4FCB"/>
    <w:rsid w:val="00DA530C"/>
    <w:rsid w:val="00DA537F"/>
    <w:rsid w:val="00DA5DD3"/>
    <w:rsid w:val="00DA5F03"/>
    <w:rsid w:val="00DB07D2"/>
    <w:rsid w:val="00DB6641"/>
    <w:rsid w:val="00DC2CC1"/>
    <w:rsid w:val="00DC5721"/>
    <w:rsid w:val="00DC6AA6"/>
    <w:rsid w:val="00DC73C4"/>
    <w:rsid w:val="00DE1FB6"/>
    <w:rsid w:val="00DE7FDF"/>
    <w:rsid w:val="00DF0591"/>
    <w:rsid w:val="00DF2160"/>
    <w:rsid w:val="00DF4498"/>
    <w:rsid w:val="00DF6B1D"/>
    <w:rsid w:val="00E01910"/>
    <w:rsid w:val="00E0462B"/>
    <w:rsid w:val="00E057D8"/>
    <w:rsid w:val="00E10F90"/>
    <w:rsid w:val="00E11B99"/>
    <w:rsid w:val="00E160BF"/>
    <w:rsid w:val="00E21573"/>
    <w:rsid w:val="00E33704"/>
    <w:rsid w:val="00E367A3"/>
    <w:rsid w:val="00E37BF9"/>
    <w:rsid w:val="00E40542"/>
    <w:rsid w:val="00E40683"/>
    <w:rsid w:val="00E429AF"/>
    <w:rsid w:val="00E43959"/>
    <w:rsid w:val="00E4634B"/>
    <w:rsid w:val="00E47C09"/>
    <w:rsid w:val="00E5096C"/>
    <w:rsid w:val="00E50CD3"/>
    <w:rsid w:val="00E52272"/>
    <w:rsid w:val="00E53422"/>
    <w:rsid w:val="00E5355A"/>
    <w:rsid w:val="00E64D3A"/>
    <w:rsid w:val="00E719E0"/>
    <w:rsid w:val="00E72E5D"/>
    <w:rsid w:val="00E73105"/>
    <w:rsid w:val="00E77532"/>
    <w:rsid w:val="00E84AD0"/>
    <w:rsid w:val="00E84C80"/>
    <w:rsid w:val="00E87454"/>
    <w:rsid w:val="00E9142B"/>
    <w:rsid w:val="00E94AF7"/>
    <w:rsid w:val="00E97BC9"/>
    <w:rsid w:val="00EA11AB"/>
    <w:rsid w:val="00EB67E0"/>
    <w:rsid w:val="00EB7B32"/>
    <w:rsid w:val="00EC0107"/>
    <w:rsid w:val="00EC346F"/>
    <w:rsid w:val="00EC7D04"/>
    <w:rsid w:val="00EE172D"/>
    <w:rsid w:val="00EE4F05"/>
    <w:rsid w:val="00EE6386"/>
    <w:rsid w:val="00EE6E4C"/>
    <w:rsid w:val="00EF5CF3"/>
    <w:rsid w:val="00F010F5"/>
    <w:rsid w:val="00F03C6A"/>
    <w:rsid w:val="00F03E81"/>
    <w:rsid w:val="00F101AE"/>
    <w:rsid w:val="00F10F2A"/>
    <w:rsid w:val="00F11CCD"/>
    <w:rsid w:val="00F40C89"/>
    <w:rsid w:val="00F43725"/>
    <w:rsid w:val="00F45F65"/>
    <w:rsid w:val="00F51752"/>
    <w:rsid w:val="00F548C4"/>
    <w:rsid w:val="00F57B8A"/>
    <w:rsid w:val="00F60D6D"/>
    <w:rsid w:val="00F610D1"/>
    <w:rsid w:val="00F728C7"/>
    <w:rsid w:val="00F81077"/>
    <w:rsid w:val="00F8650F"/>
    <w:rsid w:val="00F91BBB"/>
    <w:rsid w:val="00F92E90"/>
    <w:rsid w:val="00FA2189"/>
    <w:rsid w:val="00FA35AD"/>
    <w:rsid w:val="00FA45E0"/>
    <w:rsid w:val="00FB472C"/>
    <w:rsid w:val="00FB5D5A"/>
    <w:rsid w:val="00FC14C0"/>
    <w:rsid w:val="00FC54B9"/>
    <w:rsid w:val="00FD05E1"/>
    <w:rsid w:val="00FD32CA"/>
    <w:rsid w:val="00FD6D0E"/>
    <w:rsid w:val="00FE7DAD"/>
    <w:rsid w:val="00FF04DE"/>
    <w:rsid w:val="00FF437E"/>
    <w:rsid w:val="00FF4B2E"/>
    <w:rsid w:val="00FF4E88"/>
    <w:rsid w:val="00FF5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iscardImageEditingDat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qFormat/>
    <w:pPr>
      <w:keepNext/>
      <w:pageBreakBefore/>
      <w:tabs>
        <w:tab w:val="left" w:pos="0"/>
      </w:tabs>
      <w:spacing w:before="240" w:after="60"/>
      <w:ind w:left="432" w:hanging="432"/>
      <w:outlineLvl w:val="0"/>
    </w:pPr>
    <w:rPr>
      <w:rFonts w:ascii="Garamond" w:hAnsi="Garamond"/>
      <w:b/>
      <w:kern w:val="1"/>
      <w:sz w:val="36"/>
    </w:rPr>
  </w:style>
  <w:style w:type="paragraph" w:styleId="Heading2">
    <w:name w:val="heading 2"/>
    <w:basedOn w:val="Normal"/>
    <w:next w:val="Normal"/>
    <w:link w:val="Heading2Char"/>
    <w:qFormat/>
    <w:pPr>
      <w:keepNext/>
      <w:tabs>
        <w:tab w:val="left" w:pos="0"/>
      </w:tabs>
      <w:spacing w:before="240" w:after="60"/>
      <w:ind w:left="576" w:hanging="576"/>
      <w:outlineLvl w:val="1"/>
    </w:pPr>
    <w:rPr>
      <w:rFonts w:ascii="Garamond" w:hAnsi="Garamond"/>
      <w:b/>
      <w:sz w:val="32"/>
    </w:rPr>
  </w:style>
  <w:style w:type="paragraph" w:styleId="Heading3">
    <w:name w:val="heading 3"/>
    <w:basedOn w:val="Normal"/>
    <w:next w:val="Normal"/>
    <w:qFormat/>
    <w:pPr>
      <w:keepNext/>
      <w:tabs>
        <w:tab w:val="left" w:pos="0"/>
      </w:tabs>
      <w:spacing w:before="240" w:after="60"/>
      <w:ind w:left="720" w:hanging="720"/>
      <w:outlineLvl w:val="2"/>
    </w:pPr>
    <w:rPr>
      <w:rFonts w:ascii="Garamond" w:hAnsi="Garamond"/>
      <w:sz w:val="28"/>
    </w:rPr>
  </w:style>
  <w:style w:type="paragraph" w:styleId="Heading4">
    <w:name w:val="heading 4"/>
    <w:basedOn w:val="Normal"/>
    <w:next w:val="Normal"/>
    <w:qFormat/>
    <w:pPr>
      <w:keepNext/>
      <w:tabs>
        <w:tab w:val="left" w:pos="0"/>
      </w:tabs>
      <w:spacing w:before="240" w:after="60"/>
      <w:ind w:left="864" w:hanging="864"/>
      <w:outlineLvl w:val="3"/>
    </w:pPr>
    <w:rPr>
      <w:rFonts w:ascii="Garamond" w:hAnsi="Garamond"/>
      <w:b/>
      <w:sz w:val="24"/>
    </w:rPr>
  </w:style>
  <w:style w:type="paragraph" w:styleId="Heading5">
    <w:name w:val="heading 5"/>
    <w:basedOn w:val="Normal"/>
    <w:next w:val="Normal"/>
    <w:qFormat/>
    <w:pPr>
      <w:tabs>
        <w:tab w:val="left" w:pos="0"/>
      </w:tabs>
      <w:spacing w:before="240" w:after="60"/>
      <w:ind w:left="1008" w:hanging="1008"/>
      <w:outlineLvl w:val="4"/>
    </w:pPr>
    <w:rPr>
      <w:rFonts w:ascii="Arial" w:hAnsi="Arial"/>
      <w:sz w:val="22"/>
    </w:rPr>
  </w:style>
  <w:style w:type="paragraph" w:styleId="Heading6">
    <w:name w:val="heading 6"/>
    <w:basedOn w:val="Normal"/>
    <w:next w:val="Normal"/>
    <w:qFormat/>
    <w:pPr>
      <w:tabs>
        <w:tab w:val="left" w:pos="0"/>
      </w:tabs>
      <w:spacing w:before="240" w:after="60"/>
      <w:ind w:left="1152" w:hanging="1152"/>
      <w:outlineLvl w:val="5"/>
    </w:pPr>
    <w:rPr>
      <w:i/>
      <w:sz w:val="22"/>
    </w:rPr>
  </w:style>
  <w:style w:type="paragraph" w:styleId="Heading7">
    <w:name w:val="heading 7"/>
    <w:basedOn w:val="Normal"/>
    <w:next w:val="Normal"/>
    <w:qFormat/>
    <w:pPr>
      <w:tabs>
        <w:tab w:val="left" w:pos="0"/>
      </w:tabs>
      <w:spacing w:before="240" w:after="60"/>
      <w:ind w:left="1296" w:hanging="1296"/>
      <w:outlineLvl w:val="6"/>
    </w:pPr>
    <w:rPr>
      <w:rFonts w:ascii="Arial" w:hAnsi="Arial"/>
    </w:rPr>
  </w:style>
  <w:style w:type="paragraph" w:styleId="Heading8">
    <w:name w:val="heading 8"/>
    <w:basedOn w:val="Normal"/>
    <w:next w:val="Normal"/>
    <w:qFormat/>
    <w:pPr>
      <w:tabs>
        <w:tab w:val="left" w:pos="0"/>
      </w:tabs>
      <w:spacing w:before="240" w:after="60"/>
      <w:ind w:left="1440" w:hanging="1440"/>
      <w:outlineLvl w:val="7"/>
    </w:pPr>
    <w:rPr>
      <w:rFonts w:ascii="Arial" w:hAnsi="Arial"/>
      <w:i/>
    </w:rPr>
  </w:style>
  <w:style w:type="paragraph" w:styleId="Heading9">
    <w:name w:val="heading 9"/>
    <w:basedOn w:val="Normal"/>
    <w:next w:val="Normal"/>
    <w:qFormat/>
    <w:pPr>
      <w:tabs>
        <w:tab w:val="left"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1z0">
    <w:name w:val="WW8Num1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Wingdings" w:hAnsi="Wingdings"/>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Wingdings" w:hAnsi="Wingdings"/>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ascii="Times New Roman" w:eastAsia="Times New Roman" w:hAnsi="Times New Roman" w:cs="Times New Roman"/>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0">
    <w:name w:val="WW8Num34z0"/>
    <w:rPr>
      <w:rFonts w:ascii="Symbol" w:hAnsi="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39z3">
    <w:name w:val="WW8Num39z3"/>
    <w:rPr>
      <w:rFonts w:ascii="Symbol" w:hAnsi="Symbol"/>
    </w:rPr>
  </w:style>
  <w:style w:type="character" w:customStyle="1" w:styleId="WW8Num40z0">
    <w:name w:val="WW8Num40z0"/>
    <w:rPr>
      <w:rFonts w:ascii="Symbol" w:hAnsi="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0">
    <w:name w:val="WW8Num41z0"/>
    <w:rPr>
      <w:rFonts w:ascii="Symbol" w:hAnsi="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2z0">
    <w:name w:val="WW8Num42z0"/>
    <w:rPr>
      <w:rFonts w:ascii="Symbol" w:hAnsi="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3z0">
    <w:name w:val="WW8Num43z0"/>
    <w:rPr>
      <w:rFonts w:ascii="Wingdings" w:hAnsi="Wingdings"/>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WW8Num44z0">
    <w:name w:val="WW8Num44z0"/>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5z0">
    <w:name w:val="WW8Num45z0"/>
    <w:rPr>
      <w:rFonts w:ascii="Symbol" w:hAnsi="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rPr>
  </w:style>
  <w:style w:type="character" w:customStyle="1" w:styleId="WW8Num46z0">
    <w:name w:val="WW8Num46z0"/>
    <w:rPr>
      <w:rFonts w:ascii="Symbol" w:hAnsi="Symbo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WW8Num47z0">
    <w:name w:val="WW8Num47z0"/>
    <w:rPr>
      <w:rFonts w:ascii="Symbol" w:hAnsi="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rPr>
  </w:style>
  <w:style w:type="character" w:customStyle="1" w:styleId="WW8Num48z0">
    <w:name w:val="WW8Num48z0"/>
    <w:rPr>
      <w:rFonts w:ascii="Symbol" w:hAnsi="Symbol"/>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9z0">
    <w:name w:val="WW8Num49z0"/>
    <w:rPr>
      <w:rFonts w:ascii="Wingdings" w:hAnsi="Wingdings"/>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rPr>
  </w:style>
  <w:style w:type="character" w:customStyle="1" w:styleId="WW8Num50z0">
    <w:name w:val="WW8Num50z0"/>
    <w:rPr>
      <w:rFonts w:ascii="Symbol" w:hAnsi="Symbol"/>
    </w:rPr>
  </w:style>
  <w:style w:type="character" w:customStyle="1" w:styleId="WW8Num50z1">
    <w:name w:val="WW8Num50z1"/>
    <w:rPr>
      <w:rFonts w:ascii="Courier New" w:hAnsi="Courier New" w:cs="Courier New"/>
    </w:rPr>
  </w:style>
  <w:style w:type="character" w:customStyle="1" w:styleId="WW8Num50z2">
    <w:name w:val="WW8Num50z2"/>
    <w:rPr>
      <w:rFonts w:ascii="Wingdings" w:hAnsi="Wingdings"/>
    </w:rPr>
  </w:style>
  <w:style w:type="character" w:customStyle="1" w:styleId="WW-DefaultParagraphFont">
    <w:name w:val="WW-Default Paragraph Font"/>
  </w:style>
  <w:style w:type="character" w:customStyle="1" w:styleId="Absatz-Standardschriftart">
    <w:name w:val="Absatz-Standardschriftart"/>
  </w:style>
  <w:style w:type="character" w:customStyle="1" w:styleId="WW-DefaultParagraphFont1">
    <w:name w:val="WW-Default Paragraph Font1"/>
  </w:style>
  <w:style w:type="character" w:styleId="PageNumber">
    <w:name w:val="page number"/>
    <w:basedOn w:val="WW-DefaultParagraphFont1"/>
  </w:style>
  <w:style w:type="character" w:customStyle="1" w:styleId="Bullets">
    <w:name w:val="Bullets"/>
    <w:rPr>
      <w:rFonts w:ascii="StarSymbol" w:eastAsia="StarSymbol" w:hAnsi="StarSymbol" w:cs="StarSymbol"/>
      <w:sz w:val="18"/>
      <w:szCs w:val="18"/>
    </w:rPr>
  </w:style>
  <w:style w:type="character" w:customStyle="1" w:styleId="WW8Num51z0">
    <w:name w:val="WW8Num51z0"/>
    <w:rPr>
      <w:rFonts w:ascii="Wingdings" w:hAnsi="Wingdings"/>
    </w:rPr>
  </w:style>
  <w:style w:type="character" w:customStyle="1" w:styleId="WW8Num52z0">
    <w:name w:val="WW8Num52z0"/>
    <w:rPr>
      <w:rFonts w:ascii="Symbol" w:hAnsi="Symbol"/>
    </w:rPr>
  </w:style>
  <w:style w:type="character" w:customStyle="1" w:styleId="WW8Num53z0">
    <w:name w:val="WW8Num53z0"/>
    <w:rPr>
      <w:rFonts w:ascii="Symbol" w:hAnsi="Symbol"/>
    </w:rPr>
  </w:style>
  <w:style w:type="character" w:customStyle="1" w:styleId="WW8Num54z0">
    <w:name w:val="WW8Num54z0"/>
    <w:rPr>
      <w:rFonts w:ascii="Symbol" w:hAnsi="Symbol"/>
    </w:rPr>
  </w:style>
  <w:style w:type="character" w:customStyle="1" w:styleId="WW8Num55z0">
    <w:name w:val="WW8Num55z0"/>
    <w:rPr>
      <w:rFonts w:ascii="Symbol" w:hAnsi="Symbol"/>
    </w:rPr>
  </w:style>
  <w:style w:type="character" w:customStyle="1" w:styleId="WW8Num56z0">
    <w:name w:val="WW8Num56z0"/>
    <w:rPr>
      <w:rFonts w:ascii="Symbol" w:hAnsi="Symbol"/>
    </w:rPr>
  </w:style>
  <w:style w:type="character" w:customStyle="1" w:styleId="WW8Num57z0">
    <w:name w:val="WW8Num57z0"/>
    <w:rPr>
      <w:rFonts w:ascii="Symbol" w:hAnsi="Symbol"/>
    </w:rPr>
  </w:style>
  <w:style w:type="character" w:customStyle="1" w:styleId="WW8Num58z0">
    <w:name w:val="WW8Num58z0"/>
    <w:rPr>
      <w:rFonts w:ascii="Symbol" w:hAnsi="Symbol"/>
    </w:rPr>
  </w:style>
  <w:style w:type="character" w:customStyle="1" w:styleId="MyNormal">
    <w:name w:val="MyNormal"/>
    <w:rPr>
      <w:rFonts w:ascii="Arial" w:hAnsi="Arial" w:cs="Arial"/>
      <w:sz w:val="20"/>
      <w:szCs w:val="20"/>
    </w:rPr>
  </w:style>
  <w:style w:type="character" w:styleId="Hyperlink">
    <w:name w:val="Hyperlink"/>
    <w:rPr>
      <w:color w:val="0000FF"/>
      <w:u w:val="single"/>
    </w:rPr>
  </w:style>
  <w:style w:type="character" w:customStyle="1" w:styleId="Heading1Char">
    <w:name w:val="Heading 1 Char"/>
    <w:rPr>
      <w:rFonts w:ascii="Garamond" w:hAnsi="Garamond"/>
      <w:b/>
      <w:kern w:val="1"/>
      <w:sz w:val="3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style>
  <w:style w:type="paragraph" w:styleId="Footer">
    <w:name w:val="footer"/>
    <w:basedOn w:val="Normal"/>
    <w:link w:val="FooterChar"/>
    <w:uiPriority w:val="99"/>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customStyle="1" w:styleId="Framecontents">
    <w:name w:val="Frame contents"/>
    <w:basedOn w:val="BodyText"/>
  </w:style>
  <w:style w:type="paragraph" w:styleId="TOC1">
    <w:name w:val="toc 1"/>
    <w:basedOn w:val="Normal"/>
    <w:next w:val="Normal"/>
    <w:uiPriority w:val="39"/>
    <w:pPr>
      <w:spacing w:before="120" w:after="120"/>
    </w:pPr>
    <w:rPr>
      <w:b/>
      <w:caps/>
    </w:rPr>
  </w:style>
  <w:style w:type="paragraph" w:styleId="TOC2">
    <w:name w:val="toc 2"/>
    <w:basedOn w:val="Normal"/>
    <w:next w:val="Normal"/>
    <w:uiPriority w:val="39"/>
    <w:pPr>
      <w:ind w:left="200"/>
    </w:pPr>
  </w:style>
  <w:style w:type="paragraph" w:styleId="TOC3">
    <w:name w:val="toc 3"/>
    <w:basedOn w:val="Index"/>
    <w:uiPriority w:val="39"/>
    <w:pPr>
      <w:ind w:left="566"/>
    </w:pPr>
  </w:style>
  <w:style w:type="paragraph" w:styleId="TOC4">
    <w:name w:val="toc 4"/>
    <w:basedOn w:val="Index"/>
    <w:uiPriority w:val="39"/>
    <w:pPr>
      <w:ind w:left="849"/>
    </w:pPr>
  </w:style>
  <w:style w:type="paragraph" w:styleId="TOC5">
    <w:name w:val="toc 5"/>
    <w:basedOn w:val="Index"/>
    <w:pPr>
      <w:ind w:left="1132"/>
    </w:pPr>
  </w:style>
  <w:style w:type="paragraph" w:styleId="TOC6">
    <w:name w:val="toc 6"/>
    <w:basedOn w:val="Index"/>
    <w:pPr>
      <w:ind w:left="1415"/>
    </w:pPr>
  </w:style>
  <w:style w:type="paragraph" w:styleId="TOC7">
    <w:name w:val="toc 7"/>
    <w:basedOn w:val="Index"/>
    <w:pPr>
      <w:ind w:left="1698"/>
    </w:pPr>
  </w:style>
  <w:style w:type="paragraph" w:styleId="TOC8">
    <w:name w:val="toc 8"/>
    <w:basedOn w:val="Index"/>
    <w:pPr>
      <w:ind w:left="1981"/>
    </w:pPr>
  </w:style>
  <w:style w:type="paragraph" w:styleId="TOC9">
    <w:name w:val="toc 9"/>
    <w:basedOn w:val="Index"/>
    <w:pPr>
      <w:ind w:left="2264"/>
    </w:pPr>
  </w:style>
  <w:style w:type="paragraph" w:customStyle="1" w:styleId="Contents10">
    <w:name w:val="Contents 10"/>
    <w:basedOn w:val="Index"/>
    <w:pPr>
      <w:ind w:left="2547"/>
    </w:pPr>
  </w:style>
  <w:style w:type="paragraph" w:customStyle="1" w:styleId="DocHeader">
    <w:name w:val="Doc Header"/>
    <w:basedOn w:val="Normal"/>
    <w:rPr>
      <w:b/>
      <w:sz w:val="48"/>
    </w:rPr>
  </w:style>
  <w:style w:type="paragraph" w:styleId="NormalWeb">
    <w:name w:val="Normal (Web)"/>
    <w:basedOn w:val="Normal"/>
    <w:uiPriority w:val="99"/>
    <w:pPr>
      <w:suppressAutoHyphens w:val="0"/>
      <w:spacing w:before="100" w:after="100"/>
    </w:pPr>
    <w:rPr>
      <w:rFonts w:ascii="Arial Unicode MS" w:eastAsia="Arial Unicode MS" w:hAnsi="Arial Unicode MS" w:cs="Arial Unicode MS"/>
      <w:sz w:val="24"/>
      <w:szCs w:val="24"/>
    </w:rPr>
  </w:style>
  <w:style w:type="paragraph" w:styleId="ListParagraph">
    <w:name w:val="List Paragraph"/>
    <w:basedOn w:val="Normal"/>
    <w:uiPriority w:val="34"/>
    <w:qFormat/>
    <w:pPr>
      <w:ind w:left="720"/>
    </w:pPr>
  </w:style>
  <w:style w:type="table" w:styleId="TableGrid">
    <w:name w:val="Table Grid"/>
    <w:basedOn w:val="TableNormal"/>
    <w:rsid w:val="005812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140FDE"/>
    <w:rPr>
      <w:sz w:val="16"/>
      <w:szCs w:val="16"/>
    </w:rPr>
  </w:style>
  <w:style w:type="paragraph" w:styleId="CommentText">
    <w:name w:val="annotation text"/>
    <w:basedOn w:val="Normal"/>
    <w:link w:val="CommentTextChar"/>
    <w:uiPriority w:val="99"/>
    <w:semiHidden/>
    <w:unhideWhenUsed/>
    <w:rsid w:val="00140FDE"/>
  </w:style>
  <w:style w:type="character" w:customStyle="1" w:styleId="CommentTextChar">
    <w:name w:val="Comment Text Char"/>
    <w:link w:val="CommentText"/>
    <w:uiPriority w:val="99"/>
    <w:semiHidden/>
    <w:rsid w:val="00140FDE"/>
    <w:rPr>
      <w:lang w:eastAsia="ar-SA"/>
    </w:rPr>
  </w:style>
  <w:style w:type="paragraph" w:styleId="CommentSubject">
    <w:name w:val="annotation subject"/>
    <w:basedOn w:val="CommentText"/>
    <w:next w:val="CommentText"/>
    <w:link w:val="CommentSubjectChar"/>
    <w:uiPriority w:val="99"/>
    <w:semiHidden/>
    <w:unhideWhenUsed/>
    <w:rsid w:val="00140FDE"/>
    <w:rPr>
      <w:b/>
      <w:bCs/>
    </w:rPr>
  </w:style>
  <w:style w:type="character" w:customStyle="1" w:styleId="CommentSubjectChar">
    <w:name w:val="Comment Subject Char"/>
    <w:link w:val="CommentSubject"/>
    <w:uiPriority w:val="99"/>
    <w:semiHidden/>
    <w:rsid w:val="00140FDE"/>
    <w:rPr>
      <w:b/>
      <w:bCs/>
      <w:lang w:eastAsia="ar-SA"/>
    </w:rPr>
  </w:style>
  <w:style w:type="paragraph" w:styleId="BalloonText">
    <w:name w:val="Balloon Text"/>
    <w:basedOn w:val="Normal"/>
    <w:link w:val="BalloonTextChar"/>
    <w:uiPriority w:val="99"/>
    <w:semiHidden/>
    <w:unhideWhenUsed/>
    <w:rsid w:val="00140FDE"/>
    <w:rPr>
      <w:rFonts w:ascii="Tahoma" w:hAnsi="Tahoma" w:cs="Tahoma"/>
      <w:sz w:val="16"/>
      <w:szCs w:val="16"/>
    </w:rPr>
  </w:style>
  <w:style w:type="character" w:customStyle="1" w:styleId="BalloonTextChar">
    <w:name w:val="Balloon Text Char"/>
    <w:link w:val="BalloonText"/>
    <w:uiPriority w:val="99"/>
    <w:semiHidden/>
    <w:rsid w:val="00140FDE"/>
    <w:rPr>
      <w:rFonts w:ascii="Tahoma" w:hAnsi="Tahoma" w:cs="Tahoma"/>
      <w:sz w:val="16"/>
      <w:szCs w:val="16"/>
      <w:lang w:eastAsia="ar-SA"/>
    </w:rPr>
  </w:style>
  <w:style w:type="character" w:customStyle="1" w:styleId="apple-style-span">
    <w:name w:val="apple-style-span"/>
    <w:basedOn w:val="DefaultParagraphFont"/>
    <w:rsid w:val="00DA4FCB"/>
  </w:style>
  <w:style w:type="character" w:customStyle="1" w:styleId="FooterChar">
    <w:name w:val="Footer Char"/>
    <w:basedOn w:val="DefaultParagraphFont"/>
    <w:link w:val="Footer"/>
    <w:uiPriority w:val="99"/>
    <w:rsid w:val="00FF04DE"/>
    <w:rPr>
      <w:lang w:eastAsia="ar-SA"/>
    </w:rPr>
  </w:style>
  <w:style w:type="paragraph" w:styleId="PlainText">
    <w:name w:val="Plain Text"/>
    <w:basedOn w:val="Normal"/>
    <w:link w:val="PlainTextChar"/>
    <w:uiPriority w:val="99"/>
    <w:semiHidden/>
    <w:unhideWhenUsed/>
    <w:rsid w:val="00D7262A"/>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D7262A"/>
    <w:rPr>
      <w:rFonts w:ascii="Calibri" w:eastAsiaTheme="minorHAnsi" w:hAnsi="Calibri" w:cstheme="minorBidi"/>
      <w:sz w:val="22"/>
      <w:szCs w:val="21"/>
      <w:lang w:eastAsia="en-US"/>
    </w:rPr>
  </w:style>
  <w:style w:type="paragraph" w:styleId="Title">
    <w:name w:val="Title"/>
    <w:basedOn w:val="Normal"/>
    <w:next w:val="Normal"/>
    <w:link w:val="TitleChar"/>
    <w:uiPriority w:val="10"/>
    <w:qFormat/>
    <w:rsid w:val="00EE638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E6386"/>
    <w:rPr>
      <w:rFonts w:asciiTheme="majorHAnsi" w:eastAsiaTheme="majorEastAsia" w:hAnsiTheme="majorHAnsi" w:cstheme="majorBidi"/>
      <w:color w:val="17365D" w:themeColor="text2" w:themeShade="BF"/>
      <w:spacing w:val="5"/>
      <w:kern w:val="28"/>
      <w:sz w:val="52"/>
      <w:szCs w:val="52"/>
      <w:lang w:eastAsia="ar-SA"/>
    </w:rPr>
  </w:style>
  <w:style w:type="paragraph" w:styleId="HTMLPreformatted">
    <w:name w:val="HTML Preformatted"/>
    <w:basedOn w:val="Normal"/>
    <w:link w:val="HTMLPreformattedChar"/>
    <w:uiPriority w:val="99"/>
    <w:semiHidden/>
    <w:unhideWhenUsed/>
    <w:rsid w:val="007C0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en-GB"/>
    </w:rPr>
  </w:style>
  <w:style w:type="character" w:customStyle="1" w:styleId="HTMLPreformattedChar">
    <w:name w:val="HTML Preformatted Char"/>
    <w:basedOn w:val="DefaultParagraphFont"/>
    <w:link w:val="HTMLPreformatted"/>
    <w:uiPriority w:val="99"/>
    <w:semiHidden/>
    <w:rsid w:val="007C0352"/>
    <w:rPr>
      <w:rFonts w:ascii="Courier New" w:hAnsi="Courier New" w:cs="Courier New"/>
    </w:rPr>
  </w:style>
  <w:style w:type="character" w:customStyle="1" w:styleId="apple-converted-space">
    <w:name w:val="apple-converted-space"/>
    <w:basedOn w:val="DefaultParagraphFont"/>
    <w:rsid w:val="00143132"/>
  </w:style>
  <w:style w:type="character" w:customStyle="1" w:styleId="Heading2Char">
    <w:name w:val="Heading 2 Char"/>
    <w:basedOn w:val="DefaultParagraphFont"/>
    <w:link w:val="Heading2"/>
    <w:rsid w:val="00CF2665"/>
    <w:rPr>
      <w:rFonts w:ascii="Garamond" w:hAnsi="Garamond"/>
      <w:b/>
      <w:sz w:val="3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qFormat/>
    <w:pPr>
      <w:keepNext/>
      <w:pageBreakBefore/>
      <w:tabs>
        <w:tab w:val="left" w:pos="0"/>
      </w:tabs>
      <w:spacing w:before="240" w:after="60"/>
      <w:ind w:left="432" w:hanging="432"/>
      <w:outlineLvl w:val="0"/>
    </w:pPr>
    <w:rPr>
      <w:rFonts w:ascii="Garamond" w:hAnsi="Garamond"/>
      <w:b/>
      <w:kern w:val="1"/>
      <w:sz w:val="36"/>
    </w:rPr>
  </w:style>
  <w:style w:type="paragraph" w:styleId="Heading2">
    <w:name w:val="heading 2"/>
    <w:basedOn w:val="Normal"/>
    <w:next w:val="Normal"/>
    <w:link w:val="Heading2Char"/>
    <w:qFormat/>
    <w:pPr>
      <w:keepNext/>
      <w:tabs>
        <w:tab w:val="left" w:pos="0"/>
      </w:tabs>
      <w:spacing w:before="240" w:after="60"/>
      <w:ind w:left="576" w:hanging="576"/>
      <w:outlineLvl w:val="1"/>
    </w:pPr>
    <w:rPr>
      <w:rFonts w:ascii="Garamond" w:hAnsi="Garamond"/>
      <w:b/>
      <w:sz w:val="32"/>
    </w:rPr>
  </w:style>
  <w:style w:type="paragraph" w:styleId="Heading3">
    <w:name w:val="heading 3"/>
    <w:basedOn w:val="Normal"/>
    <w:next w:val="Normal"/>
    <w:qFormat/>
    <w:pPr>
      <w:keepNext/>
      <w:tabs>
        <w:tab w:val="left" w:pos="0"/>
      </w:tabs>
      <w:spacing w:before="240" w:after="60"/>
      <w:ind w:left="720" w:hanging="720"/>
      <w:outlineLvl w:val="2"/>
    </w:pPr>
    <w:rPr>
      <w:rFonts w:ascii="Garamond" w:hAnsi="Garamond"/>
      <w:sz w:val="28"/>
    </w:rPr>
  </w:style>
  <w:style w:type="paragraph" w:styleId="Heading4">
    <w:name w:val="heading 4"/>
    <w:basedOn w:val="Normal"/>
    <w:next w:val="Normal"/>
    <w:qFormat/>
    <w:pPr>
      <w:keepNext/>
      <w:tabs>
        <w:tab w:val="left" w:pos="0"/>
      </w:tabs>
      <w:spacing w:before="240" w:after="60"/>
      <w:ind w:left="864" w:hanging="864"/>
      <w:outlineLvl w:val="3"/>
    </w:pPr>
    <w:rPr>
      <w:rFonts w:ascii="Garamond" w:hAnsi="Garamond"/>
      <w:b/>
      <w:sz w:val="24"/>
    </w:rPr>
  </w:style>
  <w:style w:type="paragraph" w:styleId="Heading5">
    <w:name w:val="heading 5"/>
    <w:basedOn w:val="Normal"/>
    <w:next w:val="Normal"/>
    <w:qFormat/>
    <w:pPr>
      <w:tabs>
        <w:tab w:val="left" w:pos="0"/>
      </w:tabs>
      <w:spacing w:before="240" w:after="60"/>
      <w:ind w:left="1008" w:hanging="1008"/>
      <w:outlineLvl w:val="4"/>
    </w:pPr>
    <w:rPr>
      <w:rFonts w:ascii="Arial" w:hAnsi="Arial"/>
      <w:sz w:val="22"/>
    </w:rPr>
  </w:style>
  <w:style w:type="paragraph" w:styleId="Heading6">
    <w:name w:val="heading 6"/>
    <w:basedOn w:val="Normal"/>
    <w:next w:val="Normal"/>
    <w:qFormat/>
    <w:pPr>
      <w:tabs>
        <w:tab w:val="left" w:pos="0"/>
      </w:tabs>
      <w:spacing w:before="240" w:after="60"/>
      <w:ind w:left="1152" w:hanging="1152"/>
      <w:outlineLvl w:val="5"/>
    </w:pPr>
    <w:rPr>
      <w:i/>
      <w:sz w:val="22"/>
    </w:rPr>
  </w:style>
  <w:style w:type="paragraph" w:styleId="Heading7">
    <w:name w:val="heading 7"/>
    <w:basedOn w:val="Normal"/>
    <w:next w:val="Normal"/>
    <w:qFormat/>
    <w:pPr>
      <w:tabs>
        <w:tab w:val="left" w:pos="0"/>
      </w:tabs>
      <w:spacing w:before="240" w:after="60"/>
      <w:ind w:left="1296" w:hanging="1296"/>
      <w:outlineLvl w:val="6"/>
    </w:pPr>
    <w:rPr>
      <w:rFonts w:ascii="Arial" w:hAnsi="Arial"/>
    </w:rPr>
  </w:style>
  <w:style w:type="paragraph" w:styleId="Heading8">
    <w:name w:val="heading 8"/>
    <w:basedOn w:val="Normal"/>
    <w:next w:val="Normal"/>
    <w:qFormat/>
    <w:pPr>
      <w:tabs>
        <w:tab w:val="left" w:pos="0"/>
      </w:tabs>
      <w:spacing w:before="240" w:after="60"/>
      <w:ind w:left="1440" w:hanging="1440"/>
      <w:outlineLvl w:val="7"/>
    </w:pPr>
    <w:rPr>
      <w:rFonts w:ascii="Arial" w:hAnsi="Arial"/>
      <w:i/>
    </w:rPr>
  </w:style>
  <w:style w:type="paragraph" w:styleId="Heading9">
    <w:name w:val="heading 9"/>
    <w:basedOn w:val="Normal"/>
    <w:next w:val="Normal"/>
    <w:qFormat/>
    <w:pPr>
      <w:tabs>
        <w:tab w:val="left"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1z0">
    <w:name w:val="WW8Num1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Wingdings" w:hAnsi="Wingdings"/>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Wingdings" w:hAnsi="Wingdings"/>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ascii="Times New Roman" w:eastAsia="Times New Roman" w:hAnsi="Times New Roman" w:cs="Times New Roman"/>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0">
    <w:name w:val="WW8Num34z0"/>
    <w:rPr>
      <w:rFonts w:ascii="Symbol" w:hAnsi="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39z3">
    <w:name w:val="WW8Num39z3"/>
    <w:rPr>
      <w:rFonts w:ascii="Symbol" w:hAnsi="Symbol"/>
    </w:rPr>
  </w:style>
  <w:style w:type="character" w:customStyle="1" w:styleId="WW8Num40z0">
    <w:name w:val="WW8Num40z0"/>
    <w:rPr>
      <w:rFonts w:ascii="Symbol" w:hAnsi="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0">
    <w:name w:val="WW8Num41z0"/>
    <w:rPr>
      <w:rFonts w:ascii="Symbol" w:hAnsi="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2z0">
    <w:name w:val="WW8Num42z0"/>
    <w:rPr>
      <w:rFonts w:ascii="Symbol" w:hAnsi="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3z0">
    <w:name w:val="WW8Num43z0"/>
    <w:rPr>
      <w:rFonts w:ascii="Wingdings" w:hAnsi="Wingdings"/>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WW8Num44z0">
    <w:name w:val="WW8Num44z0"/>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5z0">
    <w:name w:val="WW8Num45z0"/>
    <w:rPr>
      <w:rFonts w:ascii="Symbol" w:hAnsi="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rPr>
  </w:style>
  <w:style w:type="character" w:customStyle="1" w:styleId="WW8Num46z0">
    <w:name w:val="WW8Num46z0"/>
    <w:rPr>
      <w:rFonts w:ascii="Symbol" w:hAnsi="Symbo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WW8Num47z0">
    <w:name w:val="WW8Num47z0"/>
    <w:rPr>
      <w:rFonts w:ascii="Symbol" w:hAnsi="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rPr>
  </w:style>
  <w:style w:type="character" w:customStyle="1" w:styleId="WW8Num48z0">
    <w:name w:val="WW8Num48z0"/>
    <w:rPr>
      <w:rFonts w:ascii="Symbol" w:hAnsi="Symbol"/>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9z0">
    <w:name w:val="WW8Num49z0"/>
    <w:rPr>
      <w:rFonts w:ascii="Wingdings" w:hAnsi="Wingdings"/>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rPr>
  </w:style>
  <w:style w:type="character" w:customStyle="1" w:styleId="WW8Num50z0">
    <w:name w:val="WW8Num50z0"/>
    <w:rPr>
      <w:rFonts w:ascii="Symbol" w:hAnsi="Symbol"/>
    </w:rPr>
  </w:style>
  <w:style w:type="character" w:customStyle="1" w:styleId="WW8Num50z1">
    <w:name w:val="WW8Num50z1"/>
    <w:rPr>
      <w:rFonts w:ascii="Courier New" w:hAnsi="Courier New" w:cs="Courier New"/>
    </w:rPr>
  </w:style>
  <w:style w:type="character" w:customStyle="1" w:styleId="WW8Num50z2">
    <w:name w:val="WW8Num50z2"/>
    <w:rPr>
      <w:rFonts w:ascii="Wingdings" w:hAnsi="Wingdings"/>
    </w:rPr>
  </w:style>
  <w:style w:type="character" w:customStyle="1" w:styleId="WW-DefaultParagraphFont">
    <w:name w:val="WW-Default Paragraph Font"/>
  </w:style>
  <w:style w:type="character" w:customStyle="1" w:styleId="Absatz-Standardschriftart">
    <w:name w:val="Absatz-Standardschriftart"/>
  </w:style>
  <w:style w:type="character" w:customStyle="1" w:styleId="WW-DefaultParagraphFont1">
    <w:name w:val="WW-Default Paragraph Font1"/>
  </w:style>
  <w:style w:type="character" w:styleId="PageNumber">
    <w:name w:val="page number"/>
    <w:basedOn w:val="WW-DefaultParagraphFont1"/>
  </w:style>
  <w:style w:type="character" w:customStyle="1" w:styleId="Bullets">
    <w:name w:val="Bullets"/>
    <w:rPr>
      <w:rFonts w:ascii="StarSymbol" w:eastAsia="StarSymbol" w:hAnsi="StarSymbol" w:cs="StarSymbol"/>
      <w:sz w:val="18"/>
      <w:szCs w:val="18"/>
    </w:rPr>
  </w:style>
  <w:style w:type="character" w:customStyle="1" w:styleId="WW8Num51z0">
    <w:name w:val="WW8Num51z0"/>
    <w:rPr>
      <w:rFonts w:ascii="Wingdings" w:hAnsi="Wingdings"/>
    </w:rPr>
  </w:style>
  <w:style w:type="character" w:customStyle="1" w:styleId="WW8Num52z0">
    <w:name w:val="WW8Num52z0"/>
    <w:rPr>
      <w:rFonts w:ascii="Symbol" w:hAnsi="Symbol"/>
    </w:rPr>
  </w:style>
  <w:style w:type="character" w:customStyle="1" w:styleId="WW8Num53z0">
    <w:name w:val="WW8Num53z0"/>
    <w:rPr>
      <w:rFonts w:ascii="Symbol" w:hAnsi="Symbol"/>
    </w:rPr>
  </w:style>
  <w:style w:type="character" w:customStyle="1" w:styleId="WW8Num54z0">
    <w:name w:val="WW8Num54z0"/>
    <w:rPr>
      <w:rFonts w:ascii="Symbol" w:hAnsi="Symbol"/>
    </w:rPr>
  </w:style>
  <w:style w:type="character" w:customStyle="1" w:styleId="WW8Num55z0">
    <w:name w:val="WW8Num55z0"/>
    <w:rPr>
      <w:rFonts w:ascii="Symbol" w:hAnsi="Symbol"/>
    </w:rPr>
  </w:style>
  <w:style w:type="character" w:customStyle="1" w:styleId="WW8Num56z0">
    <w:name w:val="WW8Num56z0"/>
    <w:rPr>
      <w:rFonts w:ascii="Symbol" w:hAnsi="Symbol"/>
    </w:rPr>
  </w:style>
  <w:style w:type="character" w:customStyle="1" w:styleId="WW8Num57z0">
    <w:name w:val="WW8Num57z0"/>
    <w:rPr>
      <w:rFonts w:ascii="Symbol" w:hAnsi="Symbol"/>
    </w:rPr>
  </w:style>
  <w:style w:type="character" w:customStyle="1" w:styleId="WW8Num58z0">
    <w:name w:val="WW8Num58z0"/>
    <w:rPr>
      <w:rFonts w:ascii="Symbol" w:hAnsi="Symbol"/>
    </w:rPr>
  </w:style>
  <w:style w:type="character" w:customStyle="1" w:styleId="MyNormal">
    <w:name w:val="MyNormal"/>
    <w:rPr>
      <w:rFonts w:ascii="Arial" w:hAnsi="Arial" w:cs="Arial"/>
      <w:sz w:val="20"/>
      <w:szCs w:val="20"/>
    </w:rPr>
  </w:style>
  <w:style w:type="character" w:styleId="Hyperlink">
    <w:name w:val="Hyperlink"/>
    <w:rPr>
      <w:color w:val="0000FF"/>
      <w:u w:val="single"/>
    </w:rPr>
  </w:style>
  <w:style w:type="character" w:customStyle="1" w:styleId="Heading1Char">
    <w:name w:val="Heading 1 Char"/>
    <w:rPr>
      <w:rFonts w:ascii="Garamond" w:hAnsi="Garamond"/>
      <w:b/>
      <w:kern w:val="1"/>
      <w:sz w:val="3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style>
  <w:style w:type="paragraph" w:styleId="Footer">
    <w:name w:val="footer"/>
    <w:basedOn w:val="Normal"/>
    <w:link w:val="FooterChar"/>
    <w:uiPriority w:val="99"/>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customStyle="1" w:styleId="Framecontents">
    <w:name w:val="Frame contents"/>
    <w:basedOn w:val="BodyText"/>
  </w:style>
  <w:style w:type="paragraph" w:styleId="TOC1">
    <w:name w:val="toc 1"/>
    <w:basedOn w:val="Normal"/>
    <w:next w:val="Normal"/>
    <w:uiPriority w:val="39"/>
    <w:pPr>
      <w:spacing w:before="120" w:after="120"/>
    </w:pPr>
    <w:rPr>
      <w:b/>
      <w:caps/>
    </w:rPr>
  </w:style>
  <w:style w:type="paragraph" w:styleId="TOC2">
    <w:name w:val="toc 2"/>
    <w:basedOn w:val="Normal"/>
    <w:next w:val="Normal"/>
    <w:uiPriority w:val="39"/>
    <w:pPr>
      <w:ind w:left="200"/>
    </w:pPr>
  </w:style>
  <w:style w:type="paragraph" w:styleId="TOC3">
    <w:name w:val="toc 3"/>
    <w:basedOn w:val="Index"/>
    <w:uiPriority w:val="39"/>
    <w:pPr>
      <w:ind w:left="566"/>
    </w:pPr>
  </w:style>
  <w:style w:type="paragraph" w:styleId="TOC4">
    <w:name w:val="toc 4"/>
    <w:basedOn w:val="Index"/>
    <w:uiPriority w:val="39"/>
    <w:pPr>
      <w:ind w:left="849"/>
    </w:pPr>
  </w:style>
  <w:style w:type="paragraph" w:styleId="TOC5">
    <w:name w:val="toc 5"/>
    <w:basedOn w:val="Index"/>
    <w:pPr>
      <w:ind w:left="1132"/>
    </w:pPr>
  </w:style>
  <w:style w:type="paragraph" w:styleId="TOC6">
    <w:name w:val="toc 6"/>
    <w:basedOn w:val="Index"/>
    <w:pPr>
      <w:ind w:left="1415"/>
    </w:pPr>
  </w:style>
  <w:style w:type="paragraph" w:styleId="TOC7">
    <w:name w:val="toc 7"/>
    <w:basedOn w:val="Index"/>
    <w:pPr>
      <w:ind w:left="1698"/>
    </w:pPr>
  </w:style>
  <w:style w:type="paragraph" w:styleId="TOC8">
    <w:name w:val="toc 8"/>
    <w:basedOn w:val="Index"/>
    <w:pPr>
      <w:ind w:left="1981"/>
    </w:pPr>
  </w:style>
  <w:style w:type="paragraph" w:styleId="TOC9">
    <w:name w:val="toc 9"/>
    <w:basedOn w:val="Index"/>
    <w:pPr>
      <w:ind w:left="2264"/>
    </w:pPr>
  </w:style>
  <w:style w:type="paragraph" w:customStyle="1" w:styleId="Contents10">
    <w:name w:val="Contents 10"/>
    <w:basedOn w:val="Index"/>
    <w:pPr>
      <w:ind w:left="2547"/>
    </w:pPr>
  </w:style>
  <w:style w:type="paragraph" w:customStyle="1" w:styleId="DocHeader">
    <w:name w:val="Doc Header"/>
    <w:basedOn w:val="Normal"/>
    <w:rPr>
      <w:b/>
      <w:sz w:val="48"/>
    </w:rPr>
  </w:style>
  <w:style w:type="paragraph" w:styleId="NormalWeb">
    <w:name w:val="Normal (Web)"/>
    <w:basedOn w:val="Normal"/>
    <w:uiPriority w:val="99"/>
    <w:pPr>
      <w:suppressAutoHyphens w:val="0"/>
      <w:spacing w:before="100" w:after="100"/>
    </w:pPr>
    <w:rPr>
      <w:rFonts w:ascii="Arial Unicode MS" w:eastAsia="Arial Unicode MS" w:hAnsi="Arial Unicode MS" w:cs="Arial Unicode MS"/>
      <w:sz w:val="24"/>
      <w:szCs w:val="24"/>
    </w:rPr>
  </w:style>
  <w:style w:type="paragraph" w:styleId="ListParagraph">
    <w:name w:val="List Paragraph"/>
    <w:basedOn w:val="Normal"/>
    <w:uiPriority w:val="34"/>
    <w:qFormat/>
    <w:pPr>
      <w:ind w:left="720"/>
    </w:pPr>
  </w:style>
  <w:style w:type="table" w:styleId="TableGrid">
    <w:name w:val="Table Grid"/>
    <w:basedOn w:val="TableNormal"/>
    <w:rsid w:val="005812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140FDE"/>
    <w:rPr>
      <w:sz w:val="16"/>
      <w:szCs w:val="16"/>
    </w:rPr>
  </w:style>
  <w:style w:type="paragraph" w:styleId="CommentText">
    <w:name w:val="annotation text"/>
    <w:basedOn w:val="Normal"/>
    <w:link w:val="CommentTextChar"/>
    <w:uiPriority w:val="99"/>
    <w:semiHidden/>
    <w:unhideWhenUsed/>
    <w:rsid w:val="00140FDE"/>
  </w:style>
  <w:style w:type="character" w:customStyle="1" w:styleId="CommentTextChar">
    <w:name w:val="Comment Text Char"/>
    <w:link w:val="CommentText"/>
    <w:uiPriority w:val="99"/>
    <w:semiHidden/>
    <w:rsid w:val="00140FDE"/>
    <w:rPr>
      <w:lang w:eastAsia="ar-SA"/>
    </w:rPr>
  </w:style>
  <w:style w:type="paragraph" w:styleId="CommentSubject">
    <w:name w:val="annotation subject"/>
    <w:basedOn w:val="CommentText"/>
    <w:next w:val="CommentText"/>
    <w:link w:val="CommentSubjectChar"/>
    <w:uiPriority w:val="99"/>
    <w:semiHidden/>
    <w:unhideWhenUsed/>
    <w:rsid w:val="00140FDE"/>
    <w:rPr>
      <w:b/>
      <w:bCs/>
    </w:rPr>
  </w:style>
  <w:style w:type="character" w:customStyle="1" w:styleId="CommentSubjectChar">
    <w:name w:val="Comment Subject Char"/>
    <w:link w:val="CommentSubject"/>
    <w:uiPriority w:val="99"/>
    <w:semiHidden/>
    <w:rsid w:val="00140FDE"/>
    <w:rPr>
      <w:b/>
      <w:bCs/>
      <w:lang w:eastAsia="ar-SA"/>
    </w:rPr>
  </w:style>
  <w:style w:type="paragraph" w:styleId="BalloonText">
    <w:name w:val="Balloon Text"/>
    <w:basedOn w:val="Normal"/>
    <w:link w:val="BalloonTextChar"/>
    <w:uiPriority w:val="99"/>
    <w:semiHidden/>
    <w:unhideWhenUsed/>
    <w:rsid w:val="00140FDE"/>
    <w:rPr>
      <w:rFonts w:ascii="Tahoma" w:hAnsi="Tahoma" w:cs="Tahoma"/>
      <w:sz w:val="16"/>
      <w:szCs w:val="16"/>
    </w:rPr>
  </w:style>
  <w:style w:type="character" w:customStyle="1" w:styleId="BalloonTextChar">
    <w:name w:val="Balloon Text Char"/>
    <w:link w:val="BalloonText"/>
    <w:uiPriority w:val="99"/>
    <w:semiHidden/>
    <w:rsid w:val="00140FDE"/>
    <w:rPr>
      <w:rFonts w:ascii="Tahoma" w:hAnsi="Tahoma" w:cs="Tahoma"/>
      <w:sz w:val="16"/>
      <w:szCs w:val="16"/>
      <w:lang w:eastAsia="ar-SA"/>
    </w:rPr>
  </w:style>
  <w:style w:type="character" w:customStyle="1" w:styleId="apple-style-span">
    <w:name w:val="apple-style-span"/>
    <w:basedOn w:val="DefaultParagraphFont"/>
    <w:rsid w:val="00DA4FCB"/>
  </w:style>
  <w:style w:type="character" w:customStyle="1" w:styleId="FooterChar">
    <w:name w:val="Footer Char"/>
    <w:basedOn w:val="DefaultParagraphFont"/>
    <w:link w:val="Footer"/>
    <w:uiPriority w:val="99"/>
    <w:rsid w:val="00FF04DE"/>
    <w:rPr>
      <w:lang w:eastAsia="ar-SA"/>
    </w:rPr>
  </w:style>
  <w:style w:type="paragraph" w:styleId="PlainText">
    <w:name w:val="Plain Text"/>
    <w:basedOn w:val="Normal"/>
    <w:link w:val="PlainTextChar"/>
    <w:uiPriority w:val="99"/>
    <w:semiHidden/>
    <w:unhideWhenUsed/>
    <w:rsid w:val="00D7262A"/>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D7262A"/>
    <w:rPr>
      <w:rFonts w:ascii="Calibri" w:eastAsiaTheme="minorHAnsi" w:hAnsi="Calibri" w:cstheme="minorBidi"/>
      <w:sz w:val="22"/>
      <w:szCs w:val="21"/>
      <w:lang w:eastAsia="en-US"/>
    </w:rPr>
  </w:style>
  <w:style w:type="paragraph" w:styleId="Title">
    <w:name w:val="Title"/>
    <w:basedOn w:val="Normal"/>
    <w:next w:val="Normal"/>
    <w:link w:val="TitleChar"/>
    <w:uiPriority w:val="10"/>
    <w:qFormat/>
    <w:rsid w:val="00EE638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E6386"/>
    <w:rPr>
      <w:rFonts w:asciiTheme="majorHAnsi" w:eastAsiaTheme="majorEastAsia" w:hAnsiTheme="majorHAnsi" w:cstheme="majorBidi"/>
      <w:color w:val="17365D" w:themeColor="text2" w:themeShade="BF"/>
      <w:spacing w:val="5"/>
      <w:kern w:val="28"/>
      <w:sz w:val="52"/>
      <w:szCs w:val="52"/>
      <w:lang w:eastAsia="ar-SA"/>
    </w:rPr>
  </w:style>
  <w:style w:type="paragraph" w:styleId="HTMLPreformatted">
    <w:name w:val="HTML Preformatted"/>
    <w:basedOn w:val="Normal"/>
    <w:link w:val="HTMLPreformattedChar"/>
    <w:uiPriority w:val="99"/>
    <w:semiHidden/>
    <w:unhideWhenUsed/>
    <w:rsid w:val="007C0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en-GB"/>
    </w:rPr>
  </w:style>
  <w:style w:type="character" w:customStyle="1" w:styleId="HTMLPreformattedChar">
    <w:name w:val="HTML Preformatted Char"/>
    <w:basedOn w:val="DefaultParagraphFont"/>
    <w:link w:val="HTMLPreformatted"/>
    <w:uiPriority w:val="99"/>
    <w:semiHidden/>
    <w:rsid w:val="007C0352"/>
    <w:rPr>
      <w:rFonts w:ascii="Courier New" w:hAnsi="Courier New" w:cs="Courier New"/>
    </w:rPr>
  </w:style>
  <w:style w:type="character" w:customStyle="1" w:styleId="apple-converted-space">
    <w:name w:val="apple-converted-space"/>
    <w:basedOn w:val="DefaultParagraphFont"/>
    <w:rsid w:val="00143132"/>
  </w:style>
  <w:style w:type="character" w:customStyle="1" w:styleId="Heading2Char">
    <w:name w:val="Heading 2 Char"/>
    <w:basedOn w:val="DefaultParagraphFont"/>
    <w:link w:val="Heading2"/>
    <w:rsid w:val="00CF2665"/>
    <w:rPr>
      <w:rFonts w:ascii="Garamond" w:hAnsi="Garamond"/>
      <w:b/>
      <w:sz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9435">
      <w:bodyDiv w:val="1"/>
      <w:marLeft w:val="0"/>
      <w:marRight w:val="0"/>
      <w:marTop w:val="0"/>
      <w:marBottom w:val="0"/>
      <w:divBdr>
        <w:top w:val="none" w:sz="0" w:space="0" w:color="auto"/>
        <w:left w:val="none" w:sz="0" w:space="0" w:color="auto"/>
        <w:bottom w:val="none" w:sz="0" w:space="0" w:color="auto"/>
        <w:right w:val="none" w:sz="0" w:space="0" w:color="auto"/>
      </w:divBdr>
    </w:div>
    <w:div w:id="186716918">
      <w:bodyDiv w:val="1"/>
      <w:marLeft w:val="0"/>
      <w:marRight w:val="0"/>
      <w:marTop w:val="0"/>
      <w:marBottom w:val="0"/>
      <w:divBdr>
        <w:top w:val="none" w:sz="0" w:space="0" w:color="auto"/>
        <w:left w:val="none" w:sz="0" w:space="0" w:color="auto"/>
        <w:bottom w:val="none" w:sz="0" w:space="0" w:color="auto"/>
        <w:right w:val="none" w:sz="0" w:space="0" w:color="auto"/>
      </w:divBdr>
    </w:div>
    <w:div w:id="221602716">
      <w:bodyDiv w:val="1"/>
      <w:marLeft w:val="0"/>
      <w:marRight w:val="0"/>
      <w:marTop w:val="0"/>
      <w:marBottom w:val="0"/>
      <w:divBdr>
        <w:top w:val="none" w:sz="0" w:space="0" w:color="auto"/>
        <w:left w:val="none" w:sz="0" w:space="0" w:color="auto"/>
        <w:bottom w:val="none" w:sz="0" w:space="0" w:color="auto"/>
        <w:right w:val="none" w:sz="0" w:space="0" w:color="auto"/>
      </w:divBdr>
      <w:divsChild>
        <w:div w:id="853495260">
          <w:marLeft w:val="0"/>
          <w:marRight w:val="0"/>
          <w:marTop w:val="0"/>
          <w:marBottom w:val="0"/>
          <w:divBdr>
            <w:top w:val="none" w:sz="0" w:space="0" w:color="auto"/>
            <w:left w:val="none" w:sz="0" w:space="0" w:color="auto"/>
            <w:bottom w:val="none" w:sz="0" w:space="0" w:color="auto"/>
            <w:right w:val="none" w:sz="0" w:space="0" w:color="auto"/>
          </w:divBdr>
          <w:divsChild>
            <w:div w:id="25614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243667">
      <w:bodyDiv w:val="1"/>
      <w:marLeft w:val="0"/>
      <w:marRight w:val="0"/>
      <w:marTop w:val="0"/>
      <w:marBottom w:val="0"/>
      <w:divBdr>
        <w:top w:val="none" w:sz="0" w:space="0" w:color="auto"/>
        <w:left w:val="none" w:sz="0" w:space="0" w:color="auto"/>
        <w:bottom w:val="none" w:sz="0" w:space="0" w:color="auto"/>
        <w:right w:val="none" w:sz="0" w:space="0" w:color="auto"/>
      </w:divBdr>
    </w:div>
    <w:div w:id="447286067">
      <w:bodyDiv w:val="1"/>
      <w:marLeft w:val="0"/>
      <w:marRight w:val="0"/>
      <w:marTop w:val="0"/>
      <w:marBottom w:val="0"/>
      <w:divBdr>
        <w:top w:val="none" w:sz="0" w:space="0" w:color="auto"/>
        <w:left w:val="none" w:sz="0" w:space="0" w:color="auto"/>
        <w:bottom w:val="none" w:sz="0" w:space="0" w:color="auto"/>
        <w:right w:val="none" w:sz="0" w:space="0" w:color="auto"/>
      </w:divBdr>
    </w:div>
    <w:div w:id="550075635">
      <w:bodyDiv w:val="1"/>
      <w:marLeft w:val="0"/>
      <w:marRight w:val="0"/>
      <w:marTop w:val="0"/>
      <w:marBottom w:val="0"/>
      <w:divBdr>
        <w:top w:val="none" w:sz="0" w:space="0" w:color="auto"/>
        <w:left w:val="none" w:sz="0" w:space="0" w:color="auto"/>
        <w:bottom w:val="none" w:sz="0" w:space="0" w:color="auto"/>
        <w:right w:val="none" w:sz="0" w:space="0" w:color="auto"/>
      </w:divBdr>
    </w:div>
    <w:div w:id="563495670">
      <w:bodyDiv w:val="1"/>
      <w:marLeft w:val="0"/>
      <w:marRight w:val="0"/>
      <w:marTop w:val="0"/>
      <w:marBottom w:val="0"/>
      <w:divBdr>
        <w:top w:val="none" w:sz="0" w:space="0" w:color="auto"/>
        <w:left w:val="none" w:sz="0" w:space="0" w:color="auto"/>
        <w:bottom w:val="none" w:sz="0" w:space="0" w:color="auto"/>
        <w:right w:val="none" w:sz="0" w:space="0" w:color="auto"/>
      </w:divBdr>
    </w:div>
    <w:div w:id="626743398">
      <w:bodyDiv w:val="1"/>
      <w:marLeft w:val="0"/>
      <w:marRight w:val="0"/>
      <w:marTop w:val="0"/>
      <w:marBottom w:val="0"/>
      <w:divBdr>
        <w:top w:val="none" w:sz="0" w:space="0" w:color="auto"/>
        <w:left w:val="none" w:sz="0" w:space="0" w:color="auto"/>
        <w:bottom w:val="none" w:sz="0" w:space="0" w:color="auto"/>
        <w:right w:val="none" w:sz="0" w:space="0" w:color="auto"/>
      </w:divBdr>
    </w:div>
    <w:div w:id="918641195">
      <w:bodyDiv w:val="1"/>
      <w:marLeft w:val="0"/>
      <w:marRight w:val="0"/>
      <w:marTop w:val="0"/>
      <w:marBottom w:val="0"/>
      <w:divBdr>
        <w:top w:val="none" w:sz="0" w:space="0" w:color="auto"/>
        <w:left w:val="none" w:sz="0" w:space="0" w:color="auto"/>
        <w:bottom w:val="none" w:sz="0" w:space="0" w:color="auto"/>
        <w:right w:val="none" w:sz="0" w:space="0" w:color="auto"/>
      </w:divBdr>
    </w:div>
    <w:div w:id="1021781972">
      <w:bodyDiv w:val="1"/>
      <w:marLeft w:val="0"/>
      <w:marRight w:val="0"/>
      <w:marTop w:val="0"/>
      <w:marBottom w:val="0"/>
      <w:divBdr>
        <w:top w:val="none" w:sz="0" w:space="0" w:color="auto"/>
        <w:left w:val="none" w:sz="0" w:space="0" w:color="auto"/>
        <w:bottom w:val="none" w:sz="0" w:space="0" w:color="auto"/>
        <w:right w:val="none" w:sz="0" w:space="0" w:color="auto"/>
      </w:divBdr>
    </w:div>
    <w:div w:id="1040980487">
      <w:bodyDiv w:val="1"/>
      <w:marLeft w:val="0"/>
      <w:marRight w:val="0"/>
      <w:marTop w:val="0"/>
      <w:marBottom w:val="0"/>
      <w:divBdr>
        <w:top w:val="none" w:sz="0" w:space="0" w:color="auto"/>
        <w:left w:val="none" w:sz="0" w:space="0" w:color="auto"/>
        <w:bottom w:val="none" w:sz="0" w:space="0" w:color="auto"/>
        <w:right w:val="none" w:sz="0" w:space="0" w:color="auto"/>
      </w:divBdr>
    </w:div>
    <w:div w:id="1047529568">
      <w:bodyDiv w:val="1"/>
      <w:marLeft w:val="0"/>
      <w:marRight w:val="0"/>
      <w:marTop w:val="0"/>
      <w:marBottom w:val="0"/>
      <w:divBdr>
        <w:top w:val="none" w:sz="0" w:space="0" w:color="auto"/>
        <w:left w:val="none" w:sz="0" w:space="0" w:color="auto"/>
        <w:bottom w:val="none" w:sz="0" w:space="0" w:color="auto"/>
        <w:right w:val="none" w:sz="0" w:space="0" w:color="auto"/>
      </w:divBdr>
    </w:div>
    <w:div w:id="1091510652">
      <w:bodyDiv w:val="1"/>
      <w:marLeft w:val="0"/>
      <w:marRight w:val="0"/>
      <w:marTop w:val="0"/>
      <w:marBottom w:val="0"/>
      <w:divBdr>
        <w:top w:val="none" w:sz="0" w:space="0" w:color="auto"/>
        <w:left w:val="none" w:sz="0" w:space="0" w:color="auto"/>
        <w:bottom w:val="none" w:sz="0" w:space="0" w:color="auto"/>
        <w:right w:val="none" w:sz="0" w:space="0" w:color="auto"/>
      </w:divBdr>
    </w:div>
    <w:div w:id="1183399257">
      <w:bodyDiv w:val="1"/>
      <w:marLeft w:val="0"/>
      <w:marRight w:val="0"/>
      <w:marTop w:val="0"/>
      <w:marBottom w:val="0"/>
      <w:divBdr>
        <w:top w:val="none" w:sz="0" w:space="0" w:color="auto"/>
        <w:left w:val="none" w:sz="0" w:space="0" w:color="auto"/>
        <w:bottom w:val="none" w:sz="0" w:space="0" w:color="auto"/>
        <w:right w:val="none" w:sz="0" w:space="0" w:color="auto"/>
      </w:divBdr>
    </w:div>
    <w:div w:id="1406413888">
      <w:bodyDiv w:val="1"/>
      <w:marLeft w:val="0"/>
      <w:marRight w:val="0"/>
      <w:marTop w:val="0"/>
      <w:marBottom w:val="0"/>
      <w:divBdr>
        <w:top w:val="none" w:sz="0" w:space="0" w:color="auto"/>
        <w:left w:val="none" w:sz="0" w:space="0" w:color="auto"/>
        <w:bottom w:val="none" w:sz="0" w:space="0" w:color="auto"/>
        <w:right w:val="none" w:sz="0" w:space="0" w:color="auto"/>
      </w:divBdr>
    </w:div>
    <w:div w:id="1423599913">
      <w:bodyDiv w:val="1"/>
      <w:marLeft w:val="0"/>
      <w:marRight w:val="0"/>
      <w:marTop w:val="0"/>
      <w:marBottom w:val="0"/>
      <w:divBdr>
        <w:top w:val="none" w:sz="0" w:space="0" w:color="auto"/>
        <w:left w:val="none" w:sz="0" w:space="0" w:color="auto"/>
        <w:bottom w:val="none" w:sz="0" w:space="0" w:color="auto"/>
        <w:right w:val="none" w:sz="0" w:space="0" w:color="auto"/>
      </w:divBdr>
    </w:div>
    <w:div w:id="1460684870">
      <w:bodyDiv w:val="1"/>
      <w:marLeft w:val="0"/>
      <w:marRight w:val="0"/>
      <w:marTop w:val="0"/>
      <w:marBottom w:val="0"/>
      <w:divBdr>
        <w:top w:val="none" w:sz="0" w:space="0" w:color="auto"/>
        <w:left w:val="none" w:sz="0" w:space="0" w:color="auto"/>
        <w:bottom w:val="none" w:sz="0" w:space="0" w:color="auto"/>
        <w:right w:val="none" w:sz="0" w:space="0" w:color="auto"/>
      </w:divBdr>
    </w:div>
    <w:div w:id="1507596090">
      <w:bodyDiv w:val="1"/>
      <w:marLeft w:val="0"/>
      <w:marRight w:val="0"/>
      <w:marTop w:val="0"/>
      <w:marBottom w:val="0"/>
      <w:divBdr>
        <w:top w:val="none" w:sz="0" w:space="0" w:color="auto"/>
        <w:left w:val="none" w:sz="0" w:space="0" w:color="auto"/>
        <w:bottom w:val="none" w:sz="0" w:space="0" w:color="auto"/>
        <w:right w:val="none" w:sz="0" w:space="0" w:color="auto"/>
      </w:divBdr>
    </w:div>
    <w:div w:id="1572421940">
      <w:bodyDiv w:val="1"/>
      <w:marLeft w:val="0"/>
      <w:marRight w:val="0"/>
      <w:marTop w:val="0"/>
      <w:marBottom w:val="0"/>
      <w:divBdr>
        <w:top w:val="none" w:sz="0" w:space="0" w:color="auto"/>
        <w:left w:val="none" w:sz="0" w:space="0" w:color="auto"/>
        <w:bottom w:val="none" w:sz="0" w:space="0" w:color="auto"/>
        <w:right w:val="none" w:sz="0" w:space="0" w:color="auto"/>
      </w:divBdr>
    </w:div>
    <w:div w:id="1598516148">
      <w:bodyDiv w:val="1"/>
      <w:marLeft w:val="0"/>
      <w:marRight w:val="0"/>
      <w:marTop w:val="0"/>
      <w:marBottom w:val="0"/>
      <w:divBdr>
        <w:top w:val="none" w:sz="0" w:space="0" w:color="auto"/>
        <w:left w:val="none" w:sz="0" w:space="0" w:color="auto"/>
        <w:bottom w:val="none" w:sz="0" w:space="0" w:color="auto"/>
        <w:right w:val="none" w:sz="0" w:space="0" w:color="auto"/>
      </w:divBdr>
    </w:div>
    <w:div w:id="1647854965">
      <w:bodyDiv w:val="1"/>
      <w:marLeft w:val="0"/>
      <w:marRight w:val="0"/>
      <w:marTop w:val="0"/>
      <w:marBottom w:val="0"/>
      <w:divBdr>
        <w:top w:val="none" w:sz="0" w:space="0" w:color="auto"/>
        <w:left w:val="none" w:sz="0" w:space="0" w:color="auto"/>
        <w:bottom w:val="none" w:sz="0" w:space="0" w:color="auto"/>
        <w:right w:val="none" w:sz="0" w:space="0" w:color="auto"/>
      </w:divBdr>
      <w:divsChild>
        <w:div w:id="1035738300">
          <w:marLeft w:val="0"/>
          <w:marRight w:val="0"/>
          <w:marTop w:val="0"/>
          <w:marBottom w:val="0"/>
          <w:divBdr>
            <w:top w:val="none" w:sz="0" w:space="0" w:color="auto"/>
            <w:left w:val="none" w:sz="0" w:space="0" w:color="auto"/>
            <w:bottom w:val="none" w:sz="0" w:space="0" w:color="auto"/>
            <w:right w:val="none" w:sz="0" w:space="0" w:color="auto"/>
          </w:divBdr>
          <w:divsChild>
            <w:div w:id="9687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16013">
      <w:bodyDiv w:val="1"/>
      <w:marLeft w:val="0"/>
      <w:marRight w:val="0"/>
      <w:marTop w:val="0"/>
      <w:marBottom w:val="0"/>
      <w:divBdr>
        <w:top w:val="none" w:sz="0" w:space="0" w:color="auto"/>
        <w:left w:val="none" w:sz="0" w:space="0" w:color="auto"/>
        <w:bottom w:val="none" w:sz="0" w:space="0" w:color="auto"/>
        <w:right w:val="none" w:sz="0" w:space="0" w:color="auto"/>
      </w:divBdr>
    </w:div>
    <w:div w:id="1873376251">
      <w:bodyDiv w:val="1"/>
      <w:marLeft w:val="0"/>
      <w:marRight w:val="0"/>
      <w:marTop w:val="0"/>
      <w:marBottom w:val="0"/>
      <w:divBdr>
        <w:top w:val="none" w:sz="0" w:space="0" w:color="auto"/>
        <w:left w:val="none" w:sz="0" w:space="0" w:color="auto"/>
        <w:bottom w:val="none" w:sz="0" w:space="0" w:color="auto"/>
        <w:right w:val="none" w:sz="0" w:space="0" w:color="auto"/>
      </w:divBdr>
    </w:div>
    <w:div w:id="1973636900">
      <w:bodyDiv w:val="1"/>
      <w:marLeft w:val="0"/>
      <w:marRight w:val="0"/>
      <w:marTop w:val="0"/>
      <w:marBottom w:val="0"/>
      <w:divBdr>
        <w:top w:val="none" w:sz="0" w:space="0" w:color="auto"/>
        <w:left w:val="none" w:sz="0" w:space="0" w:color="auto"/>
        <w:bottom w:val="none" w:sz="0" w:space="0" w:color="auto"/>
        <w:right w:val="none" w:sz="0" w:space="0" w:color="auto"/>
      </w:divBdr>
    </w:div>
    <w:div w:id="1975016563">
      <w:bodyDiv w:val="1"/>
      <w:marLeft w:val="0"/>
      <w:marRight w:val="0"/>
      <w:marTop w:val="0"/>
      <w:marBottom w:val="0"/>
      <w:divBdr>
        <w:top w:val="none" w:sz="0" w:space="0" w:color="auto"/>
        <w:left w:val="none" w:sz="0" w:space="0" w:color="auto"/>
        <w:bottom w:val="none" w:sz="0" w:space="0" w:color="auto"/>
        <w:right w:val="none" w:sz="0" w:space="0" w:color="auto"/>
      </w:divBdr>
    </w:div>
    <w:div w:id="1985772030">
      <w:bodyDiv w:val="1"/>
      <w:marLeft w:val="0"/>
      <w:marRight w:val="0"/>
      <w:marTop w:val="0"/>
      <w:marBottom w:val="0"/>
      <w:divBdr>
        <w:top w:val="none" w:sz="0" w:space="0" w:color="auto"/>
        <w:left w:val="none" w:sz="0" w:space="0" w:color="auto"/>
        <w:bottom w:val="none" w:sz="0" w:space="0" w:color="auto"/>
        <w:right w:val="none" w:sz="0" w:space="0" w:color="auto"/>
      </w:divBdr>
    </w:div>
    <w:div w:id="2004091096">
      <w:bodyDiv w:val="1"/>
      <w:marLeft w:val="0"/>
      <w:marRight w:val="0"/>
      <w:marTop w:val="0"/>
      <w:marBottom w:val="0"/>
      <w:divBdr>
        <w:top w:val="none" w:sz="0" w:space="0" w:color="auto"/>
        <w:left w:val="none" w:sz="0" w:space="0" w:color="auto"/>
        <w:bottom w:val="none" w:sz="0" w:space="0" w:color="auto"/>
        <w:right w:val="none" w:sz="0" w:space="0" w:color="auto"/>
      </w:divBdr>
    </w:div>
    <w:div w:id="211872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E529B-AABC-4931-BCA0-22A4DB831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8</Pages>
  <Words>1068</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4J Studios - Minecraft XBLA</vt:lpstr>
    </vt:vector>
  </TitlesOfParts>
  <Company>4J Studios</Company>
  <LinksUpToDate>false</LinksUpToDate>
  <CharactersWithSpaces>7148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4J Studios - Minecraft XBLA</dc:title>
  <dc:creator>Paddy Burns</dc:creator>
  <cp:lastModifiedBy>Paddy Burns</cp:lastModifiedBy>
  <cp:revision>37</cp:revision>
  <cp:lastPrinted>2012-08-27T11:28:00Z</cp:lastPrinted>
  <dcterms:created xsi:type="dcterms:W3CDTF">2012-10-08T11:24:00Z</dcterms:created>
  <dcterms:modified xsi:type="dcterms:W3CDTF">2013-03-13T16:06:00Z</dcterms:modified>
</cp:coreProperties>
</file>