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8D6895" w14:textId="77777777" w:rsidR="00581285" w:rsidRDefault="00581285">
      <w:pPr>
        <w:pStyle w:val="DocHeader"/>
        <w:ind w:left="720" w:hanging="720"/>
        <w:rPr>
          <w:rFonts w:ascii="Garamond" w:hAnsi="Garamond"/>
        </w:rPr>
      </w:pPr>
    </w:p>
    <w:p w14:paraId="4F8D6896" w14:textId="77777777" w:rsidR="00581285" w:rsidRDefault="00CA2F72">
      <w:pPr>
        <w:pStyle w:val="DocHeader"/>
        <w:ind w:left="720" w:hanging="720"/>
        <w:rPr>
          <w:rFonts w:ascii="Garamond" w:hAnsi="Garamond"/>
          <w:b w:val="0"/>
          <w:sz w:val="20"/>
        </w:rPr>
      </w:pPr>
      <w:r>
        <w:rPr>
          <w:noProof/>
          <w:lang w:eastAsia="en-GB"/>
        </w:rPr>
        <w:drawing>
          <wp:anchor distT="0" distB="0" distL="0" distR="0" simplePos="0" relativeHeight="251657728" behindDoc="0" locked="0" layoutInCell="1" allowOverlap="1" wp14:anchorId="4F8D6981" wp14:editId="4F8D6982">
            <wp:simplePos x="0" y="0"/>
            <wp:positionH relativeFrom="page">
              <wp:posOffset>4716145</wp:posOffset>
            </wp:positionH>
            <wp:positionV relativeFrom="page">
              <wp:posOffset>647700</wp:posOffset>
            </wp:positionV>
            <wp:extent cx="2293620" cy="1472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93620" cy="1472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8D6897" w14:textId="77777777" w:rsidR="00581285" w:rsidRDefault="00581285">
      <w:pPr>
        <w:pStyle w:val="DocHeader"/>
        <w:ind w:left="720" w:firstLine="720"/>
        <w:rPr>
          <w:rFonts w:ascii="Garamond" w:hAnsi="Garamond"/>
          <w:b w:val="0"/>
          <w:sz w:val="20"/>
        </w:rPr>
      </w:pPr>
    </w:p>
    <w:p w14:paraId="4F8D6898" w14:textId="77777777" w:rsidR="00581285" w:rsidRDefault="00581285">
      <w:pPr>
        <w:pStyle w:val="DocHeader"/>
        <w:ind w:firstLine="720"/>
        <w:rPr>
          <w:rFonts w:ascii="Garamond" w:hAnsi="Garamond"/>
          <w:sz w:val="28"/>
        </w:rPr>
      </w:pPr>
    </w:p>
    <w:p w14:paraId="4F8D6899" w14:textId="77777777" w:rsidR="00581285" w:rsidRDefault="00581285">
      <w:pPr>
        <w:pStyle w:val="DocHeader"/>
        <w:ind w:firstLine="720"/>
        <w:rPr>
          <w:rFonts w:ascii="Garamond" w:hAnsi="Garamond"/>
        </w:rPr>
      </w:pPr>
    </w:p>
    <w:p w14:paraId="4F8D689A" w14:textId="77777777" w:rsidR="00581285" w:rsidRDefault="00581285">
      <w:pPr>
        <w:pStyle w:val="DocHeader"/>
        <w:ind w:left="720"/>
        <w:jc w:val="center"/>
        <w:rPr>
          <w:rFonts w:ascii="Garamond" w:hAnsi="Garamond"/>
        </w:rPr>
      </w:pPr>
    </w:p>
    <w:p w14:paraId="4F8D689B" w14:textId="77777777" w:rsidR="00581285" w:rsidRDefault="00581285">
      <w:pPr>
        <w:pStyle w:val="DocHeader"/>
        <w:ind w:left="720"/>
        <w:jc w:val="center"/>
        <w:rPr>
          <w:rFonts w:ascii="Garamond" w:hAnsi="Garamond"/>
        </w:rPr>
      </w:pPr>
    </w:p>
    <w:p w14:paraId="4F8D689C" w14:textId="77777777" w:rsidR="00581285" w:rsidRDefault="00581285">
      <w:pPr>
        <w:pStyle w:val="DocHeader"/>
        <w:ind w:left="720"/>
        <w:jc w:val="center"/>
        <w:rPr>
          <w:rFonts w:ascii="Garamond" w:hAnsi="Garamond"/>
          <w:sz w:val="40"/>
          <w:szCs w:val="40"/>
        </w:rPr>
      </w:pPr>
    </w:p>
    <w:p w14:paraId="4F8D689D" w14:textId="77777777" w:rsidR="00581285" w:rsidRDefault="00581285">
      <w:pPr>
        <w:pStyle w:val="DocHeader"/>
        <w:ind w:left="720"/>
        <w:jc w:val="center"/>
        <w:rPr>
          <w:rFonts w:ascii="Garamond" w:hAnsi="Garamond"/>
          <w:sz w:val="40"/>
          <w:szCs w:val="40"/>
        </w:rPr>
      </w:pPr>
    </w:p>
    <w:p w14:paraId="4F8D689E" w14:textId="77777777" w:rsidR="00581285" w:rsidRDefault="00581285">
      <w:pPr>
        <w:pStyle w:val="DocHeader"/>
        <w:ind w:left="720"/>
        <w:jc w:val="center"/>
        <w:rPr>
          <w:rFonts w:ascii="Garamond" w:hAnsi="Garamond"/>
          <w:sz w:val="40"/>
          <w:szCs w:val="40"/>
        </w:rPr>
      </w:pPr>
    </w:p>
    <w:p w14:paraId="4F8D689F" w14:textId="77777777" w:rsidR="00581285" w:rsidRDefault="00581285">
      <w:pPr>
        <w:pStyle w:val="DocHeader"/>
        <w:ind w:left="720"/>
        <w:jc w:val="center"/>
        <w:rPr>
          <w:rFonts w:ascii="Garamond" w:hAnsi="Garamond"/>
          <w:sz w:val="40"/>
          <w:szCs w:val="40"/>
        </w:rPr>
      </w:pPr>
    </w:p>
    <w:p w14:paraId="4F8D68A0" w14:textId="463D8B49" w:rsidR="00581285" w:rsidRDefault="00581285">
      <w:pPr>
        <w:pStyle w:val="DocHeader"/>
        <w:ind w:left="720"/>
        <w:jc w:val="center"/>
        <w:rPr>
          <w:rFonts w:ascii="Garamond" w:hAnsi="Garamond"/>
          <w:sz w:val="40"/>
          <w:szCs w:val="40"/>
        </w:rPr>
      </w:pPr>
      <w:r>
        <w:rPr>
          <w:rFonts w:ascii="Garamond" w:hAnsi="Garamond"/>
          <w:sz w:val="40"/>
          <w:szCs w:val="40"/>
        </w:rPr>
        <w:t xml:space="preserve">Minecraft XBLA </w:t>
      </w:r>
      <w:r w:rsidR="0011151B">
        <w:rPr>
          <w:rFonts w:ascii="Garamond" w:hAnsi="Garamond"/>
          <w:sz w:val="40"/>
          <w:szCs w:val="40"/>
        </w:rPr>
        <w:t xml:space="preserve">Release </w:t>
      </w:r>
      <w:r w:rsidR="00B96105">
        <w:rPr>
          <w:rFonts w:ascii="Garamond" w:hAnsi="Garamond"/>
          <w:sz w:val="40"/>
          <w:szCs w:val="40"/>
        </w:rPr>
        <w:t>1.</w:t>
      </w:r>
      <w:r w:rsidR="00624C77">
        <w:rPr>
          <w:rFonts w:ascii="Garamond" w:hAnsi="Garamond"/>
          <w:sz w:val="40"/>
          <w:szCs w:val="40"/>
        </w:rPr>
        <w:t>2.3</w:t>
      </w:r>
      <w:r w:rsidR="00B96105">
        <w:rPr>
          <w:rFonts w:ascii="Garamond" w:hAnsi="Garamond"/>
          <w:sz w:val="40"/>
          <w:szCs w:val="40"/>
        </w:rPr>
        <w:t xml:space="preserve"> Update</w:t>
      </w:r>
      <w:r w:rsidR="00624C77">
        <w:rPr>
          <w:rFonts w:ascii="Garamond" w:hAnsi="Garamond"/>
          <w:sz w:val="40"/>
          <w:szCs w:val="40"/>
        </w:rPr>
        <w:t xml:space="preserve"> (TU12)</w:t>
      </w:r>
    </w:p>
    <w:p w14:paraId="4F8D68A1" w14:textId="77777777" w:rsidR="00581285" w:rsidRDefault="00581285">
      <w:pPr>
        <w:pStyle w:val="DocHeader"/>
        <w:ind w:firstLine="720"/>
        <w:rPr>
          <w:rFonts w:ascii="Garamond" w:hAnsi="Garamond"/>
          <w:sz w:val="24"/>
        </w:rPr>
      </w:pPr>
    </w:p>
    <w:p w14:paraId="4F8D68A2" w14:textId="77777777" w:rsidR="00581285" w:rsidRDefault="00581285">
      <w:pPr>
        <w:pStyle w:val="DocHeader"/>
        <w:ind w:firstLine="720"/>
        <w:rPr>
          <w:rFonts w:ascii="Garamond" w:hAnsi="Garamond"/>
          <w:sz w:val="24"/>
        </w:rPr>
      </w:pPr>
    </w:p>
    <w:p w14:paraId="4F8D68A3" w14:textId="77777777" w:rsidR="00581285" w:rsidRDefault="00581285">
      <w:pPr>
        <w:pStyle w:val="DocHeader"/>
        <w:ind w:firstLine="720"/>
        <w:rPr>
          <w:rFonts w:ascii="Garamond" w:hAnsi="Garamond"/>
          <w:sz w:val="24"/>
        </w:rPr>
      </w:pPr>
    </w:p>
    <w:p w14:paraId="4F8D68A4" w14:textId="77777777" w:rsidR="00581285" w:rsidRDefault="00581285">
      <w:pPr>
        <w:pStyle w:val="DocHeader"/>
        <w:ind w:firstLine="720"/>
        <w:rPr>
          <w:rFonts w:ascii="Garamond" w:hAnsi="Garamond"/>
          <w:sz w:val="24"/>
        </w:rPr>
      </w:pPr>
    </w:p>
    <w:p w14:paraId="4F8D68A5" w14:textId="77777777" w:rsidR="00581285" w:rsidRDefault="00581285">
      <w:pPr>
        <w:pStyle w:val="DocHeader"/>
        <w:ind w:firstLine="720"/>
        <w:rPr>
          <w:rFonts w:ascii="Garamond" w:hAnsi="Garamond"/>
          <w:sz w:val="24"/>
        </w:rPr>
      </w:pPr>
    </w:p>
    <w:p w14:paraId="4F8D68A6" w14:textId="77777777" w:rsidR="00581285" w:rsidRDefault="00581285">
      <w:pPr>
        <w:pStyle w:val="DocHeader"/>
        <w:ind w:firstLine="720"/>
        <w:rPr>
          <w:rFonts w:ascii="Garamond" w:hAnsi="Garamond"/>
          <w:sz w:val="24"/>
        </w:rPr>
      </w:pPr>
    </w:p>
    <w:p w14:paraId="4F8D68A7" w14:textId="77777777" w:rsidR="00581285" w:rsidRDefault="00581285">
      <w:pPr>
        <w:pStyle w:val="DocHeader"/>
        <w:ind w:firstLine="720"/>
        <w:rPr>
          <w:rFonts w:ascii="Garamond" w:hAnsi="Garamond"/>
          <w:sz w:val="20"/>
        </w:rPr>
      </w:pPr>
      <w:r>
        <w:rPr>
          <w:rFonts w:ascii="Garamond" w:hAnsi="Garamond"/>
          <w:sz w:val="20"/>
        </w:rPr>
        <w:tab/>
      </w:r>
      <w:r>
        <w:rPr>
          <w:rFonts w:ascii="Garamond" w:hAnsi="Garamond"/>
          <w:sz w:val="20"/>
        </w:rPr>
        <w:tab/>
      </w:r>
      <w:r>
        <w:rPr>
          <w:rFonts w:ascii="Garamond" w:hAnsi="Garamond"/>
          <w:sz w:val="20"/>
        </w:rPr>
        <w:tab/>
      </w:r>
    </w:p>
    <w:p w14:paraId="4F8D68A8" w14:textId="77777777" w:rsidR="00581285" w:rsidRDefault="00581285">
      <w:pPr>
        <w:pStyle w:val="DocHeader"/>
        <w:ind w:firstLine="720"/>
        <w:rPr>
          <w:rFonts w:ascii="Garamond" w:hAnsi="Garamond"/>
          <w:sz w:val="32"/>
        </w:rPr>
      </w:pPr>
    </w:p>
    <w:p w14:paraId="4F8D68A9" w14:textId="77777777" w:rsidR="00581285" w:rsidRDefault="00581285">
      <w:pPr>
        <w:pStyle w:val="DocHeader"/>
        <w:ind w:firstLine="720"/>
        <w:rPr>
          <w:rFonts w:ascii="Garamond" w:hAnsi="Garamond"/>
          <w:sz w:val="32"/>
        </w:rPr>
      </w:pPr>
      <w:r>
        <w:rPr>
          <w:rFonts w:ascii="Garamond" w:hAnsi="Garamond"/>
          <w:sz w:val="32"/>
        </w:rPr>
        <w:tab/>
      </w:r>
    </w:p>
    <w:p w14:paraId="4F8D68AA" w14:textId="77777777" w:rsidR="00581285" w:rsidRDefault="00581285">
      <w:pPr>
        <w:pStyle w:val="DocHeader"/>
        <w:ind w:firstLine="720"/>
        <w:rPr>
          <w:rFonts w:ascii="Garamond" w:hAnsi="Garamond"/>
          <w:sz w:val="24"/>
        </w:rPr>
      </w:pPr>
    </w:p>
    <w:p w14:paraId="4F8D68AB" w14:textId="77777777" w:rsidR="00581285" w:rsidRDefault="00581285">
      <w:pPr>
        <w:pStyle w:val="DocHeader"/>
        <w:ind w:firstLine="720"/>
        <w:rPr>
          <w:rFonts w:ascii="Garamond" w:hAnsi="Garamond"/>
          <w:sz w:val="24"/>
        </w:rPr>
      </w:pPr>
    </w:p>
    <w:p w14:paraId="4F8D68AC" w14:textId="77777777" w:rsidR="00581285" w:rsidRDefault="00581285">
      <w:pPr>
        <w:pStyle w:val="DocHeader"/>
        <w:ind w:firstLine="720"/>
        <w:rPr>
          <w:rFonts w:ascii="Garamond" w:hAnsi="Garamond"/>
          <w:sz w:val="20"/>
        </w:rPr>
      </w:pPr>
    </w:p>
    <w:p w14:paraId="4F8D68AD" w14:textId="77777777" w:rsidR="00581285" w:rsidRDefault="00581285">
      <w:pPr>
        <w:pStyle w:val="DocHeader"/>
        <w:ind w:firstLine="720"/>
        <w:rPr>
          <w:rFonts w:ascii="Garamond" w:hAnsi="Garamond"/>
          <w:sz w:val="20"/>
        </w:rPr>
      </w:pPr>
    </w:p>
    <w:p w14:paraId="4F8D68AE" w14:textId="77777777" w:rsidR="00581285" w:rsidRDefault="00581285">
      <w:pPr>
        <w:sectPr w:rsidR="00581285">
          <w:footerReference w:type="default" r:id="rId9"/>
          <w:pgSz w:w="11906" w:h="16838"/>
          <w:pgMar w:top="1440" w:right="1800" w:bottom="1440" w:left="1800" w:header="720" w:footer="720" w:gutter="0"/>
          <w:cols w:space="720"/>
          <w:docGrid w:linePitch="360"/>
        </w:sectPr>
      </w:pPr>
    </w:p>
    <w:p w14:paraId="4F8D68AF" w14:textId="77777777" w:rsidR="00581285" w:rsidRDefault="00581285">
      <w:pPr>
        <w:jc w:val="center"/>
        <w:rPr>
          <w:b/>
          <w:sz w:val="28"/>
        </w:rPr>
      </w:pPr>
      <w:r>
        <w:rPr>
          <w:b/>
          <w:sz w:val="28"/>
        </w:rPr>
        <w:lastRenderedPageBreak/>
        <w:t>TABLE OF CONTENTS</w:t>
      </w:r>
    </w:p>
    <w:p w14:paraId="4F8D68B0" w14:textId="77777777" w:rsidR="00581285" w:rsidRDefault="00581285">
      <w:pPr>
        <w:jc w:val="center"/>
        <w:rPr>
          <w:b/>
          <w:sz w:val="28"/>
        </w:rPr>
      </w:pPr>
    </w:p>
    <w:p w14:paraId="4F8D68B1" w14:textId="77777777" w:rsidR="00581285" w:rsidRDefault="00581285">
      <w:pPr>
        <w:sectPr w:rsidR="00581285">
          <w:headerReference w:type="default" r:id="rId10"/>
          <w:footerReference w:type="even" r:id="rId11"/>
          <w:footerReference w:type="default" r:id="rId12"/>
          <w:headerReference w:type="first" r:id="rId13"/>
          <w:footerReference w:type="first" r:id="rId14"/>
          <w:pgSz w:w="11906" w:h="16838"/>
          <w:pgMar w:top="1671" w:right="1558" w:bottom="1671" w:left="1800" w:header="1440" w:footer="1440" w:gutter="0"/>
          <w:pgNumType w:fmt="lowerRoman" w:start="1"/>
          <w:cols w:space="720"/>
          <w:docGrid w:linePitch="360"/>
        </w:sectPr>
      </w:pPr>
    </w:p>
    <w:p w14:paraId="589A6E12" w14:textId="77777777" w:rsidR="000E7C55" w:rsidRDefault="00581285">
      <w:pPr>
        <w:pStyle w:val="TOC1"/>
        <w:tabs>
          <w:tab w:val="right" w:leader="dot" w:pos="8538"/>
        </w:tabs>
        <w:rPr>
          <w:rFonts w:asciiTheme="minorHAnsi" w:eastAsiaTheme="minorEastAsia" w:hAnsiTheme="minorHAnsi" w:cstheme="minorBidi"/>
          <w:b w:val="0"/>
          <w:caps w:val="0"/>
          <w:noProof/>
          <w:sz w:val="22"/>
          <w:szCs w:val="22"/>
          <w:lang w:eastAsia="en-GB"/>
        </w:rPr>
      </w:pPr>
      <w:r>
        <w:lastRenderedPageBreak/>
        <w:fldChar w:fldCharType="begin"/>
      </w:r>
      <w:r>
        <w:instrText xml:space="preserve"> TOC </w:instrText>
      </w:r>
      <w:r>
        <w:fldChar w:fldCharType="separate"/>
      </w:r>
      <w:r w:rsidR="000E7C55">
        <w:rPr>
          <w:noProof/>
        </w:rPr>
        <w:t>Tutorial/Trial World Changes &amp; Additions</w:t>
      </w:r>
      <w:r w:rsidR="000E7C55">
        <w:rPr>
          <w:noProof/>
        </w:rPr>
        <w:tab/>
      </w:r>
      <w:r w:rsidR="000E7C55">
        <w:rPr>
          <w:noProof/>
        </w:rPr>
        <w:fldChar w:fldCharType="begin"/>
      </w:r>
      <w:r w:rsidR="000E7C55">
        <w:rPr>
          <w:noProof/>
        </w:rPr>
        <w:instrText xml:space="preserve"> PAGEREF _Toc363555600 \h </w:instrText>
      </w:r>
      <w:r w:rsidR="000E7C55">
        <w:rPr>
          <w:noProof/>
        </w:rPr>
      </w:r>
      <w:r w:rsidR="000E7C55">
        <w:rPr>
          <w:noProof/>
        </w:rPr>
        <w:fldChar w:fldCharType="separate"/>
      </w:r>
      <w:r w:rsidR="000E7C55">
        <w:rPr>
          <w:noProof/>
        </w:rPr>
        <w:t>2</w:t>
      </w:r>
      <w:r w:rsidR="000E7C55">
        <w:rPr>
          <w:noProof/>
        </w:rPr>
        <w:fldChar w:fldCharType="end"/>
      </w:r>
    </w:p>
    <w:p w14:paraId="377D9782"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Tutorial Changes &amp; Additions</w:t>
      </w:r>
      <w:r>
        <w:rPr>
          <w:noProof/>
        </w:rPr>
        <w:tab/>
      </w:r>
      <w:r>
        <w:rPr>
          <w:noProof/>
        </w:rPr>
        <w:fldChar w:fldCharType="begin"/>
      </w:r>
      <w:r>
        <w:rPr>
          <w:noProof/>
        </w:rPr>
        <w:instrText xml:space="preserve"> PAGEREF _Toc363555601 \h </w:instrText>
      </w:r>
      <w:r>
        <w:rPr>
          <w:noProof/>
        </w:rPr>
      </w:r>
      <w:r>
        <w:rPr>
          <w:noProof/>
        </w:rPr>
        <w:fldChar w:fldCharType="separate"/>
      </w:r>
      <w:r>
        <w:rPr>
          <w:noProof/>
        </w:rPr>
        <w:t>2</w:t>
      </w:r>
      <w:r>
        <w:rPr>
          <w:noProof/>
        </w:rPr>
        <w:fldChar w:fldCharType="end"/>
      </w:r>
    </w:p>
    <w:p w14:paraId="682A3070"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Tuorial Sections</w:t>
      </w:r>
      <w:r>
        <w:rPr>
          <w:noProof/>
        </w:rPr>
        <w:tab/>
      </w:r>
      <w:r>
        <w:rPr>
          <w:noProof/>
        </w:rPr>
        <w:fldChar w:fldCharType="begin"/>
      </w:r>
      <w:r>
        <w:rPr>
          <w:noProof/>
        </w:rPr>
        <w:instrText xml:space="preserve"> PAGEREF _Toc363555602 \h </w:instrText>
      </w:r>
      <w:r>
        <w:rPr>
          <w:noProof/>
        </w:rPr>
      </w:r>
      <w:r>
        <w:rPr>
          <w:noProof/>
        </w:rPr>
        <w:fldChar w:fldCharType="separate"/>
      </w:r>
      <w:r>
        <w:rPr>
          <w:noProof/>
        </w:rPr>
        <w:t>2</w:t>
      </w:r>
      <w:r>
        <w:rPr>
          <w:noProof/>
        </w:rPr>
        <w:fldChar w:fldCharType="end"/>
      </w:r>
    </w:p>
    <w:p w14:paraId="35912D34"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Trial World (Beyond Tutorial Area) Changes &amp; Additions</w:t>
      </w:r>
      <w:r>
        <w:rPr>
          <w:noProof/>
        </w:rPr>
        <w:tab/>
      </w:r>
      <w:r>
        <w:rPr>
          <w:noProof/>
        </w:rPr>
        <w:fldChar w:fldCharType="begin"/>
      </w:r>
      <w:r>
        <w:rPr>
          <w:noProof/>
        </w:rPr>
        <w:instrText xml:space="preserve"> PAGEREF _Toc363555603 \h </w:instrText>
      </w:r>
      <w:r>
        <w:rPr>
          <w:noProof/>
        </w:rPr>
      </w:r>
      <w:r>
        <w:rPr>
          <w:noProof/>
        </w:rPr>
        <w:fldChar w:fldCharType="separate"/>
      </w:r>
      <w:r>
        <w:rPr>
          <w:noProof/>
        </w:rPr>
        <w:t>2</w:t>
      </w:r>
      <w:r>
        <w:rPr>
          <w:noProof/>
        </w:rPr>
        <w:fldChar w:fldCharType="end"/>
      </w:r>
    </w:p>
    <w:p w14:paraId="1D7FE8AD" w14:textId="77777777" w:rsidR="000E7C55" w:rsidRDefault="000E7C55">
      <w:pPr>
        <w:pStyle w:val="TOC3"/>
        <w:tabs>
          <w:tab w:val="right" w:leader="dot" w:pos="8538"/>
        </w:tabs>
        <w:rPr>
          <w:rFonts w:asciiTheme="minorHAnsi" w:eastAsiaTheme="minorEastAsia" w:hAnsiTheme="minorHAnsi" w:cstheme="minorBidi"/>
          <w:noProof/>
          <w:sz w:val="22"/>
          <w:szCs w:val="22"/>
          <w:lang w:eastAsia="en-GB"/>
        </w:rPr>
      </w:pPr>
      <w:r>
        <w:rPr>
          <w:noProof/>
        </w:rPr>
        <w:t>New Features</w:t>
      </w:r>
      <w:r>
        <w:rPr>
          <w:noProof/>
        </w:rPr>
        <w:tab/>
      </w:r>
      <w:r>
        <w:rPr>
          <w:noProof/>
        </w:rPr>
        <w:fldChar w:fldCharType="begin"/>
      </w:r>
      <w:r>
        <w:rPr>
          <w:noProof/>
        </w:rPr>
        <w:instrText xml:space="preserve"> PAGEREF _Toc363555604 \h </w:instrText>
      </w:r>
      <w:r>
        <w:rPr>
          <w:noProof/>
        </w:rPr>
      </w:r>
      <w:r>
        <w:rPr>
          <w:noProof/>
        </w:rPr>
        <w:fldChar w:fldCharType="separate"/>
      </w:r>
      <w:r>
        <w:rPr>
          <w:noProof/>
        </w:rPr>
        <w:t>2</w:t>
      </w:r>
      <w:r>
        <w:rPr>
          <w:noProof/>
        </w:rPr>
        <w:fldChar w:fldCharType="end"/>
      </w:r>
    </w:p>
    <w:p w14:paraId="4F0E04F2" w14:textId="77777777" w:rsidR="000E7C55" w:rsidRDefault="000E7C55">
      <w:pPr>
        <w:pStyle w:val="TOC3"/>
        <w:tabs>
          <w:tab w:val="right" w:leader="dot" w:pos="8538"/>
        </w:tabs>
        <w:rPr>
          <w:rFonts w:asciiTheme="minorHAnsi" w:eastAsiaTheme="minorEastAsia" w:hAnsiTheme="minorHAnsi" w:cstheme="minorBidi"/>
          <w:noProof/>
          <w:sz w:val="22"/>
          <w:szCs w:val="22"/>
          <w:lang w:eastAsia="en-GB"/>
        </w:rPr>
      </w:pPr>
      <w:r>
        <w:rPr>
          <w:noProof/>
        </w:rPr>
        <w:t>Secret Chest Positions</w:t>
      </w:r>
      <w:r>
        <w:rPr>
          <w:noProof/>
        </w:rPr>
        <w:tab/>
      </w:r>
      <w:r>
        <w:rPr>
          <w:noProof/>
        </w:rPr>
        <w:fldChar w:fldCharType="begin"/>
      </w:r>
      <w:r>
        <w:rPr>
          <w:noProof/>
        </w:rPr>
        <w:instrText xml:space="preserve"> PAGEREF _Toc363555605 \h </w:instrText>
      </w:r>
      <w:r>
        <w:rPr>
          <w:noProof/>
        </w:rPr>
      </w:r>
      <w:r>
        <w:rPr>
          <w:noProof/>
        </w:rPr>
        <w:fldChar w:fldCharType="separate"/>
      </w:r>
      <w:r>
        <w:rPr>
          <w:noProof/>
        </w:rPr>
        <w:t>2</w:t>
      </w:r>
      <w:r>
        <w:rPr>
          <w:noProof/>
        </w:rPr>
        <w:fldChar w:fldCharType="end"/>
      </w:r>
    </w:p>
    <w:p w14:paraId="67E0986B" w14:textId="77777777" w:rsidR="000E7C55" w:rsidRDefault="000E7C55">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How To Play Additions</w:t>
      </w:r>
      <w:r>
        <w:rPr>
          <w:noProof/>
        </w:rPr>
        <w:tab/>
      </w:r>
      <w:r>
        <w:rPr>
          <w:noProof/>
        </w:rPr>
        <w:fldChar w:fldCharType="begin"/>
      </w:r>
      <w:r>
        <w:rPr>
          <w:noProof/>
        </w:rPr>
        <w:instrText xml:space="preserve"> PAGEREF _Toc363555606 \h </w:instrText>
      </w:r>
      <w:r>
        <w:rPr>
          <w:noProof/>
        </w:rPr>
      </w:r>
      <w:r>
        <w:rPr>
          <w:noProof/>
        </w:rPr>
        <w:fldChar w:fldCharType="separate"/>
      </w:r>
      <w:r>
        <w:rPr>
          <w:noProof/>
        </w:rPr>
        <w:t>4</w:t>
      </w:r>
      <w:r>
        <w:rPr>
          <w:noProof/>
        </w:rPr>
        <w:fldChar w:fldCharType="end"/>
      </w:r>
    </w:p>
    <w:p w14:paraId="2E443F47"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What’s New</w:t>
      </w:r>
      <w:r>
        <w:rPr>
          <w:noProof/>
        </w:rPr>
        <w:tab/>
      </w:r>
      <w:r>
        <w:rPr>
          <w:noProof/>
        </w:rPr>
        <w:fldChar w:fldCharType="begin"/>
      </w:r>
      <w:r>
        <w:rPr>
          <w:noProof/>
        </w:rPr>
        <w:instrText xml:space="preserve"> PAGEREF _Toc363555607 \h </w:instrText>
      </w:r>
      <w:r>
        <w:rPr>
          <w:noProof/>
        </w:rPr>
      </w:r>
      <w:r>
        <w:rPr>
          <w:noProof/>
        </w:rPr>
        <w:fldChar w:fldCharType="separate"/>
      </w:r>
      <w:r>
        <w:rPr>
          <w:noProof/>
        </w:rPr>
        <w:t>4</w:t>
      </w:r>
      <w:r>
        <w:rPr>
          <w:noProof/>
        </w:rPr>
        <w:fldChar w:fldCharType="end"/>
      </w:r>
    </w:p>
    <w:p w14:paraId="0B3C4AAE" w14:textId="77777777" w:rsidR="000E7C55" w:rsidRDefault="000E7C55">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Changes, Additions &amp; Fixes</w:t>
      </w:r>
      <w:r>
        <w:rPr>
          <w:noProof/>
        </w:rPr>
        <w:tab/>
      </w:r>
      <w:r>
        <w:rPr>
          <w:noProof/>
        </w:rPr>
        <w:fldChar w:fldCharType="begin"/>
      </w:r>
      <w:r>
        <w:rPr>
          <w:noProof/>
        </w:rPr>
        <w:instrText xml:space="preserve"> PAGEREF _Toc363555608 \h </w:instrText>
      </w:r>
      <w:r>
        <w:rPr>
          <w:noProof/>
        </w:rPr>
      </w:r>
      <w:r>
        <w:rPr>
          <w:noProof/>
        </w:rPr>
        <w:fldChar w:fldCharType="separate"/>
      </w:r>
      <w:r>
        <w:rPr>
          <w:noProof/>
        </w:rPr>
        <w:t>5</w:t>
      </w:r>
      <w:r>
        <w:rPr>
          <w:noProof/>
        </w:rPr>
        <w:fldChar w:fldCharType="end"/>
      </w:r>
    </w:p>
    <w:p w14:paraId="2309BE6B"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New Mobs</w:t>
      </w:r>
      <w:r>
        <w:rPr>
          <w:noProof/>
        </w:rPr>
        <w:tab/>
      </w:r>
      <w:r>
        <w:rPr>
          <w:noProof/>
        </w:rPr>
        <w:fldChar w:fldCharType="begin"/>
      </w:r>
      <w:r>
        <w:rPr>
          <w:noProof/>
        </w:rPr>
        <w:instrText xml:space="preserve"> PAGEREF _Toc363555609 \h </w:instrText>
      </w:r>
      <w:r>
        <w:rPr>
          <w:noProof/>
        </w:rPr>
      </w:r>
      <w:r>
        <w:rPr>
          <w:noProof/>
        </w:rPr>
        <w:fldChar w:fldCharType="separate"/>
      </w:r>
      <w:r>
        <w:rPr>
          <w:noProof/>
        </w:rPr>
        <w:t>5</w:t>
      </w:r>
      <w:r>
        <w:rPr>
          <w:noProof/>
        </w:rPr>
        <w:fldChar w:fldCharType="end"/>
      </w:r>
    </w:p>
    <w:p w14:paraId="47DAD41B"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New Items</w:t>
      </w:r>
      <w:r>
        <w:rPr>
          <w:noProof/>
        </w:rPr>
        <w:tab/>
      </w:r>
      <w:r>
        <w:rPr>
          <w:noProof/>
        </w:rPr>
        <w:fldChar w:fldCharType="begin"/>
      </w:r>
      <w:r>
        <w:rPr>
          <w:noProof/>
        </w:rPr>
        <w:instrText xml:space="preserve"> PAGEREF _Toc363555610 \h </w:instrText>
      </w:r>
      <w:r>
        <w:rPr>
          <w:noProof/>
        </w:rPr>
      </w:r>
      <w:r>
        <w:rPr>
          <w:noProof/>
        </w:rPr>
        <w:fldChar w:fldCharType="separate"/>
      </w:r>
      <w:r>
        <w:rPr>
          <w:noProof/>
        </w:rPr>
        <w:t>5</w:t>
      </w:r>
      <w:r>
        <w:rPr>
          <w:noProof/>
        </w:rPr>
        <w:fldChar w:fldCharType="end"/>
      </w:r>
    </w:p>
    <w:p w14:paraId="3107E35B"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Changes/Additions</w:t>
      </w:r>
      <w:r>
        <w:rPr>
          <w:noProof/>
        </w:rPr>
        <w:tab/>
      </w:r>
      <w:r>
        <w:rPr>
          <w:noProof/>
        </w:rPr>
        <w:fldChar w:fldCharType="begin"/>
      </w:r>
      <w:r>
        <w:rPr>
          <w:noProof/>
        </w:rPr>
        <w:instrText xml:space="preserve"> PAGEREF _Toc363555611 \h </w:instrText>
      </w:r>
      <w:r>
        <w:rPr>
          <w:noProof/>
        </w:rPr>
      </w:r>
      <w:r>
        <w:rPr>
          <w:noProof/>
        </w:rPr>
        <w:fldChar w:fldCharType="separate"/>
      </w:r>
      <w:r>
        <w:rPr>
          <w:noProof/>
        </w:rPr>
        <w:t>5</w:t>
      </w:r>
      <w:r>
        <w:rPr>
          <w:noProof/>
        </w:rPr>
        <w:fldChar w:fldCharType="end"/>
      </w:r>
    </w:p>
    <w:p w14:paraId="16A9E1D8"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Fixes</w:t>
      </w:r>
      <w:r>
        <w:rPr>
          <w:noProof/>
        </w:rPr>
        <w:tab/>
      </w:r>
      <w:r>
        <w:rPr>
          <w:noProof/>
        </w:rPr>
        <w:fldChar w:fldCharType="begin"/>
      </w:r>
      <w:r>
        <w:rPr>
          <w:noProof/>
        </w:rPr>
        <w:instrText xml:space="preserve"> PAGEREF _Toc363555612 \h </w:instrText>
      </w:r>
      <w:r>
        <w:rPr>
          <w:noProof/>
        </w:rPr>
      </w:r>
      <w:r>
        <w:rPr>
          <w:noProof/>
        </w:rPr>
        <w:fldChar w:fldCharType="separate"/>
      </w:r>
      <w:r>
        <w:rPr>
          <w:noProof/>
        </w:rPr>
        <w:t>6</w:t>
      </w:r>
      <w:r>
        <w:rPr>
          <w:noProof/>
        </w:rPr>
        <w:fldChar w:fldCharType="end"/>
      </w:r>
    </w:p>
    <w:p w14:paraId="0E49CF66" w14:textId="77777777" w:rsidR="000E7C55" w:rsidRDefault="000E7C55">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Create World</w:t>
      </w:r>
      <w:r>
        <w:rPr>
          <w:noProof/>
        </w:rPr>
        <w:tab/>
      </w:r>
      <w:r>
        <w:rPr>
          <w:noProof/>
        </w:rPr>
        <w:fldChar w:fldCharType="begin"/>
      </w:r>
      <w:r>
        <w:rPr>
          <w:noProof/>
        </w:rPr>
        <w:instrText xml:space="preserve"> PAGEREF _Toc363555613 \h </w:instrText>
      </w:r>
      <w:r>
        <w:rPr>
          <w:noProof/>
        </w:rPr>
      </w:r>
      <w:r>
        <w:rPr>
          <w:noProof/>
        </w:rPr>
        <w:fldChar w:fldCharType="separate"/>
      </w:r>
      <w:r>
        <w:rPr>
          <w:noProof/>
        </w:rPr>
        <w:t>7</w:t>
      </w:r>
      <w:r>
        <w:rPr>
          <w:noProof/>
        </w:rPr>
        <w:fldChar w:fldCharType="end"/>
      </w:r>
    </w:p>
    <w:p w14:paraId="40A62ACF"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Terrain Generation Features</w:t>
      </w:r>
      <w:r>
        <w:rPr>
          <w:noProof/>
        </w:rPr>
        <w:tab/>
      </w:r>
      <w:r>
        <w:rPr>
          <w:noProof/>
        </w:rPr>
        <w:fldChar w:fldCharType="begin"/>
      </w:r>
      <w:r>
        <w:rPr>
          <w:noProof/>
        </w:rPr>
        <w:instrText xml:space="preserve"> PAGEREF _Toc363555614 \h </w:instrText>
      </w:r>
      <w:r>
        <w:rPr>
          <w:noProof/>
        </w:rPr>
      </w:r>
      <w:r>
        <w:rPr>
          <w:noProof/>
        </w:rPr>
        <w:fldChar w:fldCharType="separate"/>
      </w:r>
      <w:r>
        <w:rPr>
          <w:noProof/>
        </w:rPr>
        <w:t>7</w:t>
      </w:r>
      <w:r>
        <w:rPr>
          <w:noProof/>
        </w:rPr>
        <w:fldChar w:fldCharType="end"/>
      </w:r>
    </w:p>
    <w:p w14:paraId="41C52E3A"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Desert Wells</w:t>
      </w:r>
      <w:r>
        <w:rPr>
          <w:noProof/>
        </w:rPr>
        <w:tab/>
      </w:r>
      <w:r>
        <w:rPr>
          <w:noProof/>
        </w:rPr>
        <w:fldChar w:fldCharType="begin"/>
      </w:r>
      <w:r>
        <w:rPr>
          <w:noProof/>
        </w:rPr>
        <w:instrText xml:space="preserve"> PAGEREF _Toc363555615 \h </w:instrText>
      </w:r>
      <w:r>
        <w:rPr>
          <w:noProof/>
        </w:rPr>
      </w:r>
      <w:r>
        <w:rPr>
          <w:noProof/>
        </w:rPr>
        <w:fldChar w:fldCharType="separate"/>
      </w:r>
      <w:r>
        <w:rPr>
          <w:noProof/>
        </w:rPr>
        <w:t>7</w:t>
      </w:r>
      <w:r>
        <w:rPr>
          <w:noProof/>
        </w:rPr>
        <w:fldChar w:fldCharType="end"/>
      </w:r>
    </w:p>
    <w:p w14:paraId="448B378B" w14:textId="77777777" w:rsidR="000E7C55" w:rsidRDefault="000E7C55">
      <w:pPr>
        <w:pStyle w:val="TOC2"/>
        <w:tabs>
          <w:tab w:val="right" w:leader="dot" w:pos="8538"/>
        </w:tabs>
        <w:rPr>
          <w:rFonts w:asciiTheme="minorHAnsi" w:eastAsiaTheme="minorEastAsia" w:hAnsiTheme="minorHAnsi" w:cstheme="minorBidi"/>
          <w:noProof/>
          <w:sz w:val="22"/>
          <w:szCs w:val="22"/>
          <w:lang w:eastAsia="en-GB"/>
        </w:rPr>
      </w:pPr>
      <w:r>
        <w:rPr>
          <w:noProof/>
        </w:rPr>
        <w:t>Jungle Biome</w:t>
      </w:r>
      <w:r>
        <w:rPr>
          <w:noProof/>
        </w:rPr>
        <w:tab/>
      </w:r>
      <w:r>
        <w:rPr>
          <w:noProof/>
        </w:rPr>
        <w:fldChar w:fldCharType="begin"/>
      </w:r>
      <w:r>
        <w:rPr>
          <w:noProof/>
        </w:rPr>
        <w:instrText xml:space="preserve"> PAGEREF _Toc363555616 \h </w:instrText>
      </w:r>
      <w:r>
        <w:rPr>
          <w:noProof/>
        </w:rPr>
      </w:r>
      <w:r>
        <w:rPr>
          <w:noProof/>
        </w:rPr>
        <w:fldChar w:fldCharType="separate"/>
      </w:r>
      <w:r>
        <w:rPr>
          <w:noProof/>
        </w:rPr>
        <w:t>8</w:t>
      </w:r>
      <w:r>
        <w:rPr>
          <w:noProof/>
        </w:rPr>
        <w:fldChar w:fldCharType="end"/>
      </w:r>
    </w:p>
    <w:p w14:paraId="4F8D68C9" w14:textId="77777777" w:rsidR="00581285" w:rsidRDefault="00581285">
      <w:pPr>
        <w:pStyle w:val="TOC1"/>
        <w:tabs>
          <w:tab w:val="right" w:leader="dot" w:pos="8548"/>
        </w:tabs>
        <w:sectPr w:rsidR="00581285">
          <w:type w:val="continuous"/>
          <w:pgSz w:w="11906" w:h="16838"/>
          <w:pgMar w:top="1671" w:right="1558" w:bottom="1671" w:left="1800" w:header="1440" w:footer="1440" w:gutter="0"/>
          <w:cols w:space="720"/>
          <w:docGrid w:linePitch="360"/>
        </w:sectPr>
      </w:pPr>
      <w:r>
        <w:fldChar w:fldCharType="end"/>
      </w:r>
    </w:p>
    <w:p w14:paraId="4F8D68CA" w14:textId="77777777" w:rsidR="00581285" w:rsidRDefault="00581285">
      <w:pPr>
        <w:pStyle w:val="Footer"/>
        <w:tabs>
          <w:tab w:val="right" w:leader="dot" w:pos="8538"/>
        </w:tabs>
        <w:sectPr w:rsidR="00581285">
          <w:type w:val="continuous"/>
          <w:pgSz w:w="11906" w:h="16838"/>
          <w:pgMar w:top="1671" w:right="1558" w:bottom="1671" w:left="1800" w:header="1440" w:footer="1440" w:gutter="0"/>
          <w:cols w:space="720"/>
          <w:docGrid w:linePitch="360"/>
        </w:sectPr>
      </w:pPr>
    </w:p>
    <w:p w14:paraId="4F8D68CB" w14:textId="77777777" w:rsidR="00581285" w:rsidRDefault="00581285">
      <w:pPr>
        <w:sectPr w:rsidR="00581285">
          <w:type w:val="continuous"/>
          <w:pgSz w:w="11906" w:h="16838"/>
          <w:pgMar w:top="1671" w:right="1558" w:bottom="1671" w:left="1800" w:header="1440" w:footer="1440" w:gutter="0"/>
          <w:cols w:space="720"/>
          <w:docGrid w:linePitch="360"/>
        </w:sectPr>
      </w:pPr>
    </w:p>
    <w:p w14:paraId="4F8D68CC" w14:textId="77777777" w:rsidR="00FF04DE" w:rsidRDefault="00FF04DE" w:rsidP="004732B6">
      <w:pPr>
        <w:suppressAutoHyphens w:val="0"/>
      </w:pPr>
      <w:r>
        <w:lastRenderedPageBreak/>
        <w:t>Change Table</w:t>
      </w:r>
    </w:p>
    <w:p w14:paraId="4F8D68CD" w14:textId="77777777" w:rsidR="00FF04DE" w:rsidRDefault="00FF04DE"/>
    <w:p w14:paraId="4F8D68CE" w14:textId="77777777" w:rsidR="00FF04DE" w:rsidRDefault="00FF04DE"/>
    <w:tbl>
      <w:tblPr>
        <w:tblW w:w="9480" w:type="dxa"/>
        <w:tblInd w:w="93" w:type="dxa"/>
        <w:tblLook w:val="04A0" w:firstRow="1" w:lastRow="0" w:firstColumn="1" w:lastColumn="0" w:noHBand="0" w:noVBand="1"/>
      </w:tblPr>
      <w:tblGrid>
        <w:gridCol w:w="6819"/>
        <w:gridCol w:w="1560"/>
        <w:gridCol w:w="1101"/>
      </w:tblGrid>
      <w:tr w:rsidR="00FF04DE" w14:paraId="4F8D68D2" w14:textId="77777777"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hideMark/>
          </w:tcPr>
          <w:p w14:paraId="4F8D68CF" w14:textId="77777777" w:rsidR="00FF04DE" w:rsidRDefault="00FF04DE" w:rsidP="00CD43EE">
            <w:pPr>
              <w:rPr>
                <w:b/>
                <w:bCs/>
                <w:color w:val="FFFFFF"/>
              </w:rPr>
            </w:pPr>
            <w:r>
              <w:br w:type="page"/>
            </w:r>
            <w:r>
              <w:rPr>
                <w:rFonts w:cs="Arial"/>
                <w:b/>
                <w:bCs/>
                <w:iCs/>
                <w:color w:val="FFFFFF"/>
              </w:rPr>
              <w:t>Change</w:t>
            </w:r>
          </w:p>
        </w:tc>
        <w:tc>
          <w:tcPr>
            <w:tcW w:w="1560" w:type="dxa"/>
            <w:tcBorders>
              <w:top w:val="single" w:sz="8" w:space="0" w:color="auto"/>
              <w:left w:val="nil"/>
              <w:bottom w:val="nil"/>
              <w:right w:val="nil"/>
            </w:tcBorders>
            <w:shd w:val="clear" w:color="000000" w:fill="000000"/>
            <w:noWrap/>
            <w:vAlign w:val="center"/>
            <w:hideMark/>
          </w:tcPr>
          <w:p w14:paraId="4F8D68D0" w14:textId="77777777" w:rsidR="00FF04DE" w:rsidRDefault="00FF04DE" w:rsidP="00CD43EE">
            <w:pPr>
              <w:rPr>
                <w:b/>
                <w:bCs/>
                <w:color w:val="FFFFFF"/>
              </w:rPr>
            </w:pPr>
            <w:r>
              <w:rPr>
                <w:rFonts w:cs="Arial"/>
                <w:b/>
                <w:bCs/>
                <w:iCs/>
                <w:color w:val="FFFFFF"/>
              </w:rPr>
              <w:t>Who</w:t>
            </w:r>
          </w:p>
        </w:tc>
        <w:tc>
          <w:tcPr>
            <w:tcW w:w="1101" w:type="dxa"/>
            <w:tcBorders>
              <w:top w:val="single" w:sz="8" w:space="0" w:color="auto"/>
              <w:left w:val="single" w:sz="8" w:space="0" w:color="auto"/>
              <w:bottom w:val="nil"/>
              <w:right w:val="single" w:sz="8" w:space="0" w:color="auto"/>
            </w:tcBorders>
            <w:shd w:val="clear" w:color="000000" w:fill="000000"/>
            <w:noWrap/>
            <w:vAlign w:val="center"/>
            <w:hideMark/>
          </w:tcPr>
          <w:p w14:paraId="4F8D68D1" w14:textId="77777777" w:rsidR="00FF04DE" w:rsidRDefault="00FF04DE" w:rsidP="00CD43EE">
            <w:pPr>
              <w:rPr>
                <w:b/>
                <w:bCs/>
                <w:color w:val="FFFFFF"/>
              </w:rPr>
            </w:pPr>
            <w:r>
              <w:rPr>
                <w:rFonts w:cs="Arial"/>
                <w:b/>
                <w:bCs/>
                <w:iCs/>
                <w:color w:val="FFFFFF"/>
              </w:rPr>
              <w:t>Date</w:t>
            </w:r>
          </w:p>
        </w:tc>
      </w:tr>
      <w:tr w:rsidR="00FF04DE" w14:paraId="4F8D68D6" w14:textId="77777777"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tcPr>
          <w:p w14:paraId="4F8D68D3" w14:textId="77777777" w:rsidR="00FF04DE" w:rsidRDefault="00FF04DE" w:rsidP="00CD43EE"/>
        </w:tc>
        <w:tc>
          <w:tcPr>
            <w:tcW w:w="1560" w:type="dxa"/>
            <w:tcBorders>
              <w:top w:val="single" w:sz="8" w:space="0" w:color="auto"/>
              <w:left w:val="nil"/>
              <w:bottom w:val="nil"/>
              <w:right w:val="nil"/>
            </w:tcBorders>
            <w:shd w:val="clear" w:color="000000" w:fill="000000"/>
            <w:noWrap/>
            <w:vAlign w:val="center"/>
          </w:tcPr>
          <w:p w14:paraId="4F8D68D4" w14:textId="77777777" w:rsidR="00FF04DE" w:rsidRDefault="00FF04DE" w:rsidP="00CD43EE">
            <w:pPr>
              <w:rPr>
                <w:rFonts w:cs="Arial"/>
                <w:b/>
                <w:bCs/>
                <w:iCs/>
                <w:color w:val="FFFFFF"/>
              </w:rPr>
            </w:pPr>
          </w:p>
        </w:tc>
        <w:tc>
          <w:tcPr>
            <w:tcW w:w="1101" w:type="dxa"/>
            <w:tcBorders>
              <w:top w:val="single" w:sz="8" w:space="0" w:color="auto"/>
              <w:left w:val="single" w:sz="8" w:space="0" w:color="auto"/>
              <w:bottom w:val="nil"/>
              <w:right w:val="single" w:sz="8" w:space="0" w:color="auto"/>
            </w:tcBorders>
            <w:shd w:val="clear" w:color="000000" w:fill="000000"/>
            <w:noWrap/>
            <w:vAlign w:val="center"/>
          </w:tcPr>
          <w:p w14:paraId="4F8D68D5" w14:textId="77777777" w:rsidR="00FF04DE" w:rsidRDefault="00FF04DE" w:rsidP="00CD43EE">
            <w:pPr>
              <w:rPr>
                <w:rFonts w:cs="Arial"/>
                <w:b/>
                <w:bCs/>
                <w:iCs/>
                <w:color w:val="FFFFFF"/>
              </w:rPr>
            </w:pPr>
          </w:p>
        </w:tc>
      </w:tr>
      <w:tr w:rsidR="003C4C54" w:rsidRPr="00B46462" w14:paraId="4F8D68DA" w14:textId="77777777" w:rsidTr="00C811FB">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tcPr>
          <w:p w14:paraId="4F8D68D7" w14:textId="77777777" w:rsidR="003C4C54" w:rsidRDefault="00240294" w:rsidP="00C811FB">
            <w:pPr>
              <w:rPr>
                <w:color w:val="000000"/>
              </w:rPr>
            </w:pPr>
            <w:r>
              <w:rPr>
                <w:color w:val="000000"/>
              </w:rPr>
              <w:t>Initial Doc</w:t>
            </w:r>
          </w:p>
        </w:tc>
        <w:tc>
          <w:tcPr>
            <w:tcW w:w="1560" w:type="dxa"/>
            <w:tcBorders>
              <w:top w:val="nil"/>
              <w:left w:val="nil"/>
              <w:bottom w:val="single" w:sz="8" w:space="0" w:color="auto"/>
              <w:right w:val="single" w:sz="8" w:space="0" w:color="auto"/>
            </w:tcBorders>
            <w:shd w:val="clear" w:color="auto" w:fill="auto"/>
            <w:noWrap/>
            <w:vAlign w:val="center"/>
          </w:tcPr>
          <w:p w14:paraId="4F8D68D8" w14:textId="77777777" w:rsidR="003C4C54" w:rsidRPr="00BA051C" w:rsidRDefault="003C4C54" w:rsidP="00C811FB">
            <w:pPr>
              <w:rPr>
                <w:color w:val="000000"/>
              </w:rPr>
            </w:pPr>
            <w:r w:rsidRPr="00BA051C">
              <w:rPr>
                <w:color w:val="000000"/>
              </w:rPr>
              <w:t>PB</w:t>
            </w:r>
          </w:p>
        </w:tc>
        <w:tc>
          <w:tcPr>
            <w:tcW w:w="1101" w:type="dxa"/>
            <w:tcBorders>
              <w:top w:val="nil"/>
              <w:left w:val="nil"/>
              <w:bottom w:val="single" w:sz="8" w:space="0" w:color="auto"/>
              <w:right w:val="single" w:sz="8" w:space="0" w:color="auto"/>
            </w:tcBorders>
            <w:shd w:val="clear" w:color="auto" w:fill="auto"/>
            <w:noWrap/>
            <w:vAlign w:val="center"/>
          </w:tcPr>
          <w:p w14:paraId="4F8D68D9" w14:textId="77777777" w:rsidR="003C4C54" w:rsidRDefault="00CB62CF" w:rsidP="00CB62CF">
            <w:pPr>
              <w:rPr>
                <w:color w:val="000000"/>
              </w:rPr>
            </w:pPr>
            <w:r>
              <w:rPr>
                <w:color w:val="000000"/>
              </w:rPr>
              <w:t>17</w:t>
            </w:r>
            <w:r w:rsidR="00B96105">
              <w:rPr>
                <w:color w:val="000000"/>
              </w:rPr>
              <w:t>/</w:t>
            </w:r>
            <w:r>
              <w:rPr>
                <w:color w:val="000000"/>
              </w:rPr>
              <w:t>07</w:t>
            </w:r>
            <w:r w:rsidR="00240294">
              <w:rPr>
                <w:color w:val="000000"/>
              </w:rPr>
              <w:t>/12</w:t>
            </w:r>
          </w:p>
        </w:tc>
      </w:tr>
    </w:tbl>
    <w:p w14:paraId="4F8D68DB" w14:textId="77777777" w:rsidR="00FF04DE" w:rsidRDefault="00FF04DE"/>
    <w:p w14:paraId="4F8D68DC" w14:textId="77777777" w:rsidR="00FF04DE" w:rsidRDefault="00FF04DE"/>
    <w:p w14:paraId="4F8D68DD" w14:textId="77777777" w:rsidR="00B96105" w:rsidRDefault="00B96105">
      <w:pPr>
        <w:suppressAutoHyphens w:val="0"/>
        <w:rPr>
          <w:rFonts w:ascii="Calibri" w:hAnsi="Calibri" w:cs="Calibri"/>
          <w:color w:val="1F497D"/>
          <w:sz w:val="22"/>
          <w:szCs w:val="22"/>
        </w:rPr>
      </w:pPr>
      <w:r>
        <w:rPr>
          <w:rFonts w:ascii="Calibri" w:hAnsi="Calibri" w:cs="Calibri"/>
          <w:color w:val="1F497D"/>
          <w:sz w:val="22"/>
          <w:szCs w:val="22"/>
        </w:rPr>
        <w:br w:type="page"/>
      </w:r>
    </w:p>
    <w:p w14:paraId="4F8D68DE" w14:textId="77777777" w:rsidR="00867047" w:rsidRDefault="00867047" w:rsidP="00080BFC">
      <w:pPr>
        <w:pStyle w:val="Heading1"/>
      </w:pPr>
      <w:bookmarkStart w:id="0" w:name="_Toc363555600"/>
      <w:r>
        <w:lastRenderedPageBreak/>
        <w:t>Tutorial/Trial World Changes</w:t>
      </w:r>
      <w:r w:rsidR="00A8315D">
        <w:t xml:space="preserve"> &amp; Additions</w:t>
      </w:r>
      <w:bookmarkEnd w:id="0"/>
    </w:p>
    <w:p w14:paraId="4F8D68DF" w14:textId="77777777" w:rsidR="00F548C4" w:rsidRDefault="00F548C4" w:rsidP="00080BFC"/>
    <w:p w14:paraId="4F8D68E0" w14:textId="3FEB5204" w:rsidR="00080BFC" w:rsidRDefault="00080BFC" w:rsidP="005E0924">
      <w:r>
        <w:t xml:space="preserve">We’ll be replacing the whole world in the tutorial in order to introduce a level with </w:t>
      </w:r>
      <w:r w:rsidR="00A6442B">
        <w:t>t</w:t>
      </w:r>
      <w:r>
        <w:t xml:space="preserve">he new </w:t>
      </w:r>
      <w:r w:rsidR="00A6442B">
        <w:t>Jungle</w:t>
      </w:r>
      <w:r w:rsidR="004D4E6B">
        <w:t xml:space="preserve"> Biome, and areas for mini-tutorials on the new functionality in this update.</w:t>
      </w:r>
    </w:p>
    <w:p w14:paraId="4F8D68E1" w14:textId="77777777" w:rsidR="00867047" w:rsidRDefault="00A8315D" w:rsidP="00AE693B">
      <w:pPr>
        <w:pStyle w:val="Heading2"/>
      </w:pPr>
      <w:bookmarkStart w:id="1" w:name="_Toc363555601"/>
      <w:r>
        <w:t>Tutorial C</w:t>
      </w:r>
      <w:r w:rsidR="00867047">
        <w:t>hanges</w:t>
      </w:r>
      <w:r>
        <w:t xml:space="preserve"> &amp; Additions</w:t>
      </w:r>
      <w:bookmarkEnd w:id="1"/>
    </w:p>
    <w:p w14:paraId="4F8D68E2" w14:textId="77777777" w:rsidR="00867047" w:rsidRDefault="00867047" w:rsidP="008746ED"/>
    <w:p w14:paraId="4F8D68E3" w14:textId="77777777" w:rsidR="004D4E6B" w:rsidRDefault="004D4E6B" w:rsidP="008746ED">
      <w:r>
        <w:t>There are new mini-tutorials on:-</w:t>
      </w:r>
    </w:p>
    <w:p w14:paraId="4F8D68E4" w14:textId="7B642EC4" w:rsidR="00080BFC" w:rsidRDefault="00080BFC" w:rsidP="008746ED"/>
    <w:p w14:paraId="565AFB36" w14:textId="6D0228A7" w:rsidR="00D37184" w:rsidRDefault="00D37184" w:rsidP="009222EF">
      <w:pPr>
        <w:pStyle w:val="ListParagraph"/>
        <w:numPr>
          <w:ilvl w:val="0"/>
          <w:numId w:val="4"/>
        </w:numPr>
      </w:pPr>
      <w:r>
        <w:t>How to make an Iron Golem</w:t>
      </w:r>
    </w:p>
    <w:p w14:paraId="4788FA96" w14:textId="46F44800" w:rsidR="00D37184" w:rsidRDefault="00D37184" w:rsidP="009222EF">
      <w:pPr>
        <w:pStyle w:val="ListParagraph"/>
        <w:numPr>
          <w:ilvl w:val="0"/>
          <w:numId w:val="4"/>
        </w:numPr>
      </w:pPr>
      <w:r>
        <w:t>How to make a Snow Golem</w:t>
      </w:r>
    </w:p>
    <w:p w14:paraId="4F8D68E9" w14:textId="77777777" w:rsidR="004D4E6B" w:rsidRDefault="004D4E6B" w:rsidP="008746ED"/>
    <w:p w14:paraId="62FC2264" w14:textId="0560CB13" w:rsidR="00D37184" w:rsidRDefault="00D37184" w:rsidP="00AE693B">
      <w:pPr>
        <w:pStyle w:val="Heading2"/>
      </w:pPr>
      <w:bookmarkStart w:id="2" w:name="_Toc363555602"/>
      <w:r>
        <w:t>Tuorial Sections</w:t>
      </w:r>
      <w:bookmarkEnd w:id="2"/>
    </w:p>
    <w:p w14:paraId="350B163C" w14:textId="77777777" w:rsidR="00D37184" w:rsidRDefault="00D37184" w:rsidP="00D37184"/>
    <w:p w14:paraId="108ECBBC" w14:textId="77777777" w:rsidR="00D37184" w:rsidRDefault="00D37184" w:rsidP="009222EF">
      <w:pPr>
        <w:pStyle w:val="ListParagraph"/>
        <w:numPr>
          <w:ilvl w:val="0"/>
          <w:numId w:val="5"/>
        </w:numPr>
      </w:pPr>
      <w:r>
        <w:t>Brewing – x: 32, y: 81, z: -100</w:t>
      </w:r>
    </w:p>
    <w:p w14:paraId="512AB0FB" w14:textId="77777777" w:rsidR="00D37184" w:rsidRDefault="00D37184" w:rsidP="009222EF">
      <w:pPr>
        <w:pStyle w:val="ListParagraph"/>
        <w:numPr>
          <w:ilvl w:val="0"/>
          <w:numId w:val="5"/>
        </w:numPr>
      </w:pPr>
      <w:r>
        <w:t>Enchanting – x: 21, y: 81. Z: -100</w:t>
      </w:r>
    </w:p>
    <w:p w14:paraId="6DD47B2D" w14:textId="77777777" w:rsidR="00D37184" w:rsidRDefault="00D37184" w:rsidP="009222EF">
      <w:pPr>
        <w:pStyle w:val="ListParagraph"/>
        <w:numPr>
          <w:ilvl w:val="0"/>
          <w:numId w:val="5"/>
        </w:numPr>
      </w:pPr>
      <w:proofErr w:type="spellStart"/>
      <w:r>
        <w:t>Minecart</w:t>
      </w:r>
      <w:proofErr w:type="spellEnd"/>
      <w:r>
        <w:t>/Piston – x: 11, y: 81, z: -86</w:t>
      </w:r>
    </w:p>
    <w:p w14:paraId="0B866011" w14:textId="77777777" w:rsidR="00D37184" w:rsidRDefault="00D37184" w:rsidP="009222EF">
      <w:pPr>
        <w:pStyle w:val="ListParagraph"/>
        <w:numPr>
          <w:ilvl w:val="0"/>
          <w:numId w:val="5"/>
        </w:numPr>
      </w:pPr>
      <w:r>
        <w:t>Breeding/Farming – x: 21, y: 71, z: -61</w:t>
      </w:r>
    </w:p>
    <w:p w14:paraId="6D5B521F" w14:textId="3D202340" w:rsidR="00D37184" w:rsidRPr="00D37184" w:rsidRDefault="00D37184" w:rsidP="009222EF">
      <w:pPr>
        <w:pStyle w:val="ListParagraph"/>
        <w:numPr>
          <w:ilvl w:val="0"/>
          <w:numId w:val="5"/>
        </w:numPr>
      </w:pPr>
      <w:r>
        <w:t>Boats/Fishing – x: 25, y: 64, z: -33</w:t>
      </w:r>
    </w:p>
    <w:p w14:paraId="42BF54EA" w14:textId="77777777" w:rsidR="00D37184" w:rsidRDefault="00D37184" w:rsidP="00AE693B">
      <w:pPr>
        <w:pStyle w:val="Heading2"/>
      </w:pPr>
    </w:p>
    <w:p w14:paraId="4F8D68EA" w14:textId="77777777" w:rsidR="00867047" w:rsidRDefault="00867047" w:rsidP="00AE693B">
      <w:pPr>
        <w:pStyle w:val="Heading2"/>
      </w:pPr>
      <w:bookmarkStart w:id="3" w:name="_Toc363555603"/>
      <w:r>
        <w:t xml:space="preserve">Trial World </w:t>
      </w:r>
      <w:r w:rsidR="004576E6">
        <w:t>(Beyond T</w:t>
      </w:r>
      <w:r w:rsidR="00663A93">
        <w:t>utoria</w:t>
      </w:r>
      <w:r w:rsidR="004576E6">
        <w:t>l A</w:t>
      </w:r>
      <w:r w:rsidR="00663A93">
        <w:t>rea)</w:t>
      </w:r>
      <w:r w:rsidR="005E0924">
        <w:t xml:space="preserve"> </w:t>
      </w:r>
      <w:r>
        <w:t>Changes</w:t>
      </w:r>
      <w:r w:rsidR="00092431">
        <w:t xml:space="preserve"> &amp; Additions</w:t>
      </w:r>
      <w:bookmarkEnd w:id="3"/>
      <w:r w:rsidR="008A5E0A">
        <w:t xml:space="preserve"> </w:t>
      </w:r>
    </w:p>
    <w:p w14:paraId="4F8D68EB" w14:textId="77777777" w:rsidR="00080BFC" w:rsidRDefault="00080BFC" w:rsidP="008746ED"/>
    <w:p w14:paraId="4F8D68EC" w14:textId="77777777" w:rsidR="00AE693B" w:rsidRDefault="00AE693B" w:rsidP="00AE693B">
      <w:pPr>
        <w:pStyle w:val="Heading3"/>
      </w:pPr>
      <w:bookmarkStart w:id="4" w:name="_Toc363555604"/>
      <w:r>
        <w:t>New Features</w:t>
      </w:r>
      <w:bookmarkEnd w:id="4"/>
    </w:p>
    <w:p w14:paraId="4F8D68ED" w14:textId="77777777" w:rsidR="00361D29" w:rsidRPr="00361D29" w:rsidRDefault="00361D29" w:rsidP="00361D29"/>
    <w:p w14:paraId="4F8D68EE" w14:textId="77777777" w:rsidR="00AE693B" w:rsidRDefault="00AE693B" w:rsidP="00AE693B">
      <w:r>
        <w:t>The Tutorial world includes features created by t</w:t>
      </w:r>
      <w:r w:rsidR="00361D29">
        <w:t>he new world generation changes -</w:t>
      </w:r>
    </w:p>
    <w:p w14:paraId="3B4B1CF2" w14:textId="3A26E5EA" w:rsidR="003D13AD" w:rsidRDefault="005A01A2" w:rsidP="003D13AD">
      <w:r>
        <w:t>Jungle Biome</w:t>
      </w:r>
    </w:p>
    <w:p w14:paraId="31CDAB06" w14:textId="7AB8D630" w:rsidR="005A01A2" w:rsidRDefault="005A01A2" w:rsidP="003D13AD">
      <w:r>
        <w:t>Desert Well</w:t>
      </w:r>
    </w:p>
    <w:p w14:paraId="4F8D68EF" w14:textId="77777777" w:rsidR="00361D29" w:rsidRDefault="00361D29" w:rsidP="00AE693B"/>
    <w:p w14:paraId="4F8D68F2" w14:textId="77777777" w:rsidR="00AE693B" w:rsidRDefault="00AE693B" w:rsidP="00AE693B"/>
    <w:p w14:paraId="4F8D68F3" w14:textId="77777777" w:rsidR="00AE693B" w:rsidRDefault="00AE693B" w:rsidP="00B97B0F">
      <w:r>
        <w:t xml:space="preserve">The tutorial world </w:t>
      </w:r>
      <w:r w:rsidR="00B97B0F">
        <w:t>has 12 secret chests with one of each of the twelve different music discs in each chest, along with some other items</w:t>
      </w:r>
      <w:r>
        <w:t>.</w:t>
      </w:r>
    </w:p>
    <w:p w14:paraId="4F8D68F4" w14:textId="77777777" w:rsidR="00B97B0F" w:rsidRDefault="00B97B0F" w:rsidP="00AE693B"/>
    <w:p w14:paraId="4F8D68F5" w14:textId="77777777" w:rsidR="00B97B0F" w:rsidRDefault="00B97B0F" w:rsidP="00FB5D5A">
      <w:pPr>
        <w:pStyle w:val="Heading3"/>
      </w:pPr>
      <w:bookmarkStart w:id="5" w:name="_Toc363555605"/>
      <w:r>
        <w:t>Secret Chest Positions</w:t>
      </w:r>
      <w:bookmarkEnd w:id="5"/>
    </w:p>
    <w:p w14:paraId="4F8D68F6" w14:textId="77777777" w:rsidR="00361D29" w:rsidRDefault="00361D29" w:rsidP="00FB5D5A"/>
    <w:p w14:paraId="64AA7C1D" w14:textId="67E4266B" w:rsidR="003D13AD" w:rsidRDefault="003D13AD" w:rsidP="003D13AD"/>
    <w:p w14:paraId="2874C72E" w14:textId="77777777" w:rsidR="00D37184" w:rsidRDefault="00D37184" w:rsidP="009222EF">
      <w:pPr>
        <w:pStyle w:val="ListParagraph"/>
        <w:numPr>
          <w:ilvl w:val="0"/>
          <w:numId w:val="6"/>
        </w:numPr>
      </w:pPr>
      <w:r>
        <w:t>Tutorial Exit - x="48" y="81" z="-97"</w:t>
      </w:r>
    </w:p>
    <w:p w14:paraId="230A04AF" w14:textId="77777777" w:rsidR="00D37184" w:rsidRDefault="00D37184" w:rsidP="009222EF">
      <w:pPr>
        <w:pStyle w:val="ListParagraph"/>
        <w:numPr>
          <w:ilvl w:val="0"/>
          <w:numId w:val="6"/>
        </w:numPr>
      </w:pPr>
      <w:r>
        <w:t>Castle Underground - x="-34" y="80" z="-91"</w:t>
      </w:r>
    </w:p>
    <w:p w14:paraId="5262604D" w14:textId="77777777" w:rsidR="00D37184" w:rsidRDefault="00D37184" w:rsidP="009222EF">
      <w:pPr>
        <w:pStyle w:val="ListParagraph"/>
        <w:numPr>
          <w:ilvl w:val="0"/>
          <w:numId w:val="6"/>
        </w:numPr>
      </w:pPr>
      <w:r>
        <w:t>Tower – x="253" y="91" z="-185"</w:t>
      </w:r>
    </w:p>
    <w:p w14:paraId="231542B1" w14:textId="77777777" w:rsidR="00D37184" w:rsidRDefault="00D37184" w:rsidP="009222EF">
      <w:pPr>
        <w:pStyle w:val="ListParagraph"/>
        <w:numPr>
          <w:ilvl w:val="0"/>
          <w:numId w:val="6"/>
        </w:numPr>
      </w:pPr>
      <w:r>
        <w:t>Pyramid - x="-282" y="76" z="261"</w:t>
      </w:r>
    </w:p>
    <w:p w14:paraId="01AC362E" w14:textId="77777777" w:rsidR="00D37184" w:rsidRDefault="00D37184" w:rsidP="009222EF">
      <w:pPr>
        <w:pStyle w:val="ListParagraph"/>
        <w:numPr>
          <w:ilvl w:val="0"/>
          <w:numId w:val="6"/>
        </w:numPr>
      </w:pPr>
      <w:r>
        <w:t>Mushroom Island - x="-401" y="77" z="-232"</w:t>
      </w:r>
    </w:p>
    <w:p w14:paraId="46A726D4" w14:textId="77777777" w:rsidR="00D37184" w:rsidRDefault="00D37184" w:rsidP="009222EF">
      <w:pPr>
        <w:pStyle w:val="ListParagraph"/>
        <w:numPr>
          <w:ilvl w:val="0"/>
          <w:numId w:val="6"/>
        </w:numPr>
      </w:pPr>
      <w:r>
        <w:t>Nether Fortress – NETHER - x="115" y="57" z="107"</w:t>
      </w:r>
    </w:p>
    <w:p w14:paraId="15895BA0" w14:textId="77777777" w:rsidR="00D37184" w:rsidRDefault="00D37184" w:rsidP="009222EF">
      <w:pPr>
        <w:pStyle w:val="ListParagraph"/>
        <w:numPr>
          <w:ilvl w:val="0"/>
          <w:numId w:val="6"/>
        </w:numPr>
      </w:pPr>
      <w:r>
        <w:t>Lava Walk - x="-205" y="63" z="-41"</w:t>
      </w:r>
    </w:p>
    <w:p w14:paraId="518CD3FA" w14:textId="77777777" w:rsidR="00D37184" w:rsidRDefault="00D37184" w:rsidP="009222EF">
      <w:pPr>
        <w:pStyle w:val="ListParagraph"/>
        <w:numPr>
          <w:ilvl w:val="0"/>
          <w:numId w:val="6"/>
        </w:numPr>
      </w:pPr>
      <w:r>
        <w:t>Snow House - x="294" y="68" z="235"</w:t>
      </w:r>
    </w:p>
    <w:p w14:paraId="22AD0945" w14:textId="77777777" w:rsidR="00D37184" w:rsidRDefault="00D37184" w:rsidP="009222EF">
      <w:pPr>
        <w:pStyle w:val="ListParagraph"/>
        <w:numPr>
          <w:ilvl w:val="0"/>
          <w:numId w:val="6"/>
        </w:numPr>
      </w:pPr>
      <w:r>
        <w:t>Stone Circle - x="-15" y="63" z="-371"</w:t>
      </w:r>
    </w:p>
    <w:p w14:paraId="634961AC" w14:textId="77777777" w:rsidR="00D37184" w:rsidRDefault="00D37184" w:rsidP="009222EF">
      <w:pPr>
        <w:pStyle w:val="ListParagraph"/>
        <w:numPr>
          <w:ilvl w:val="0"/>
          <w:numId w:val="6"/>
        </w:numPr>
      </w:pPr>
      <w:proofErr w:type="spellStart"/>
      <w:r>
        <w:t>JungleTemple</w:t>
      </w:r>
      <w:proofErr w:type="spellEnd"/>
      <w:r>
        <w:t xml:space="preserve"> - x="0" y="54" z="153"</w:t>
      </w:r>
    </w:p>
    <w:p w14:paraId="1134F9E0" w14:textId="77777777" w:rsidR="00D37184" w:rsidRDefault="00D37184" w:rsidP="009222EF">
      <w:pPr>
        <w:pStyle w:val="ListParagraph"/>
        <w:numPr>
          <w:ilvl w:val="0"/>
          <w:numId w:val="6"/>
        </w:numPr>
      </w:pPr>
      <w:proofErr w:type="spellStart"/>
      <w:r>
        <w:lastRenderedPageBreak/>
        <w:t>SpiderCave</w:t>
      </w:r>
      <w:proofErr w:type="spellEnd"/>
      <w:r>
        <w:t xml:space="preserve"> - x="367" y="75" z="-57" </w:t>
      </w:r>
    </w:p>
    <w:p w14:paraId="4F8D6903" w14:textId="702E4620" w:rsidR="00361D29" w:rsidRDefault="00D37184" w:rsidP="009222EF">
      <w:pPr>
        <w:pStyle w:val="ListParagraph"/>
        <w:numPr>
          <w:ilvl w:val="0"/>
          <w:numId w:val="6"/>
        </w:numPr>
      </w:pPr>
      <w:r>
        <w:t>Ship - x="-164" y="88" z="-273"</w:t>
      </w:r>
    </w:p>
    <w:p w14:paraId="323D762B" w14:textId="77777777" w:rsidR="00D37184" w:rsidRDefault="00D37184" w:rsidP="003541CA">
      <w:pPr>
        <w:pStyle w:val="ListParagraph"/>
      </w:pPr>
    </w:p>
    <w:p w14:paraId="085CEE4A" w14:textId="77777777" w:rsidR="00D37184" w:rsidRDefault="00D37184" w:rsidP="00D37184">
      <w:pPr>
        <w:ind w:left="360"/>
      </w:pPr>
    </w:p>
    <w:p w14:paraId="6E590C53" w14:textId="335B9283" w:rsidR="00D37184" w:rsidRDefault="00D37184" w:rsidP="00D37184">
      <w:pPr>
        <w:ind w:left="360"/>
      </w:pPr>
      <w:r>
        <w:rPr>
          <w:noProof/>
          <w:lang w:eastAsia="en-GB"/>
        </w:rPr>
        <w:drawing>
          <wp:inline distT="0" distB="0" distL="0" distR="0" wp14:anchorId="5B10886D" wp14:editId="3C62B819">
            <wp:extent cx="5427980" cy="3883580"/>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7980" cy="3883580"/>
                    </a:xfrm>
                    <a:prstGeom prst="rect">
                      <a:avLst/>
                    </a:prstGeom>
                    <a:noFill/>
                    <a:ln>
                      <a:noFill/>
                    </a:ln>
                  </pic:spPr>
                </pic:pic>
              </a:graphicData>
            </a:graphic>
          </wp:inline>
        </w:drawing>
      </w:r>
    </w:p>
    <w:p w14:paraId="49DA0C8E" w14:textId="77777777" w:rsidR="003541CA" w:rsidRDefault="003541CA" w:rsidP="00D37184">
      <w:pPr>
        <w:ind w:left="360"/>
      </w:pPr>
    </w:p>
    <w:p w14:paraId="15365045" w14:textId="4F327259" w:rsidR="003541CA" w:rsidRDefault="003541CA" w:rsidP="003541CA">
      <w:r>
        <w:t xml:space="preserve">We’ve also added a Spider </w:t>
      </w:r>
      <w:proofErr w:type="spellStart"/>
      <w:r>
        <w:t>Spawner</w:t>
      </w:r>
      <w:proofErr w:type="spellEnd"/>
      <w:r>
        <w:t xml:space="preserve"> at - x="365" y="74" z="-57"</w:t>
      </w:r>
    </w:p>
    <w:p w14:paraId="4D208059" w14:textId="48F25F14" w:rsidR="003541CA" w:rsidRPr="00FB5D5A" w:rsidRDefault="003541CA" w:rsidP="00D37184">
      <w:pPr>
        <w:ind w:left="360"/>
      </w:pPr>
    </w:p>
    <w:p w14:paraId="4F8D6904" w14:textId="77777777" w:rsidR="00CB13EA" w:rsidRDefault="00E5355A" w:rsidP="00CB13EA">
      <w:pPr>
        <w:pStyle w:val="Heading1"/>
      </w:pPr>
      <w:bookmarkStart w:id="6" w:name="_Toc363555606"/>
      <w:r>
        <w:lastRenderedPageBreak/>
        <w:t xml:space="preserve">How </w:t>
      </w:r>
      <w:proofErr w:type="gramStart"/>
      <w:r>
        <w:t>To</w:t>
      </w:r>
      <w:proofErr w:type="gramEnd"/>
      <w:r>
        <w:t xml:space="preserve"> Play</w:t>
      </w:r>
      <w:r w:rsidR="00CB13EA">
        <w:t xml:space="preserve"> Additions</w:t>
      </w:r>
      <w:bookmarkEnd w:id="6"/>
    </w:p>
    <w:p w14:paraId="4F8D6905" w14:textId="77777777" w:rsidR="00E5355A" w:rsidRDefault="00E5355A" w:rsidP="00CB13EA"/>
    <w:p w14:paraId="6C975BB1" w14:textId="2FB783A2" w:rsidR="003D13AD" w:rsidRDefault="00761A69" w:rsidP="003D13AD">
      <w:r>
        <w:t>No changes</w:t>
      </w:r>
    </w:p>
    <w:p w14:paraId="4F8D6915" w14:textId="77777777" w:rsidR="00E37BF9" w:rsidRDefault="00E37BF9" w:rsidP="00CB13EA"/>
    <w:p w14:paraId="4F8D6916" w14:textId="77777777" w:rsidR="00E37BF9" w:rsidRDefault="00E37BF9" w:rsidP="00E37BF9">
      <w:pPr>
        <w:pStyle w:val="Heading2"/>
      </w:pPr>
      <w:bookmarkStart w:id="7" w:name="_Toc363555607"/>
      <w:r>
        <w:t>What’s New</w:t>
      </w:r>
      <w:bookmarkEnd w:id="7"/>
    </w:p>
    <w:p w14:paraId="4F8D6917" w14:textId="77777777" w:rsidR="00E37BF9" w:rsidRDefault="00E37BF9" w:rsidP="00CB13EA"/>
    <w:p w14:paraId="4F8D6918" w14:textId="24BC7313" w:rsidR="00E37BF9" w:rsidRDefault="00E37BF9" w:rsidP="00CB13EA">
      <w:r>
        <w:t xml:space="preserve">The </w:t>
      </w:r>
      <w:r w:rsidR="00813AA6">
        <w:t>“</w:t>
      </w:r>
      <w:r>
        <w:t>What’s New</w:t>
      </w:r>
      <w:r w:rsidR="00813AA6">
        <w:t>”</w:t>
      </w:r>
      <w:r>
        <w:t xml:space="preserve"> section will be changed to reflect all the </w:t>
      </w:r>
      <w:r w:rsidR="00B55879">
        <w:t>1.</w:t>
      </w:r>
      <w:r w:rsidR="003D13AD">
        <w:t>2.3</w:t>
      </w:r>
      <w:r>
        <w:t xml:space="preserve"> features.</w:t>
      </w:r>
    </w:p>
    <w:p w14:paraId="4F8D6942" w14:textId="77777777" w:rsidR="001B7A64" w:rsidRPr="003C4B30" w:rsidRDefault="001B7A64" w:rsidP="003C4B30"/>
    <w:p w14:paraId="1E91EE08" w14:textId="7B3B814B" w:rsidR="00CE04D9" w:rsidRDefault="00CE04D9" w:rsidP="0085117C">
      <w:pPr>
        <w:pStyle w:val="Heading1"/>
      </w:pPr>
      <w:bookmarkStart w:id="8" w:name="_Toc363555608"/>
      <w:r>
        <w:lastRenderedPageBreak/>
        <w:t>Changes, Additions &amp; Fixes</w:t>
      </w:r>
      <w:bookmarkEnd w:id="8"/>
    </w:p>
    <w:p w14:paraId="4F8D6943" w14:textId="77777777" w:rsidR="00580749" w:rsidRDefault="00580749" w:rsidP="00CE04D9">
      <w:pPr>
        <w:pStyle w:val="Heading2"/>
      </w:pPr>
      <w:bookmarkStart w:id="9" w:name="_Toc363555609"/>
      <w:r>
        <w:t>New Mobs</w:t>
      </w:r>
      <w:bookmarkEnd w:id="9"/>
    </w:p>
    <w:p w14:paraId="4F8D6944" w14:textId="77777777" w:rsidR="0024076A" w:rsidRDefault="0024076A" w:rsidP="00580749"/>
    <w:p w14:paraId="4F8D6945" w14:textId="6771F2F4" w:rsidR="00CA27BB" w:rsidRDefault="00CF67A7" w:rsidP="009222EF">
      <w:pPr>
        <w:pStyle w:val="ListParagraph"/>
        <w:numPr>
          <w:ilvl w:val="0"/>
          <w:numId w:val="2"/>
        </w:numPr>
      </w:pPr>
      <w:r>
        <w:t>Ocelot/Cat</w:t>
      </w:r>
    </w:p>
    <w:p w14:paraId="4F8D6946" w14:textId="102B7C38" w:rsidR="00CA27BB" w:rsidRDefault="00CF67A7" w:rsidP="009222EF">
      <w:pPr>
        <w:pStyle w:val="ListParagraph"/>
        <w:numPr>
          <w:ilvl w:val="0"/>
          <w:numId w:val="2"/>
        </w:numPr>
      </w:pPr>
      <w:r>
        <w:t>Iron Golem</w:t>
      </w:r>
    </w:p>
    <w:p w14:paraId="144628CA" w14:textId="77777777" w:rsidR="00402B68" w:rsidRDefault="00CF67A7" w:rsidP="001F0E84">
      <w:pPr>
        <w:pStyle w:val="ListParagraph"/>
        <w:numPr>
          <w:ilvl w:val="0"/>
          <w:numId w:val="2"/>
        </w:numPr>
      </w:pPr>
      <w:r>
        <w:t>Baby Villager</w:t>
      </w:r>
    </w:p>
    <w:p w14:paraId="05DEC48F" w14:textId="77777777" w:rsidR="00402B68" w:rsidRDefault="00402B68" w:rsidP="00402B68"/>
    <w:p w14:paraId="4F8D694B" w14:textId="62977A90" w:rsidR="00674DA8" w:rsidRDefault="00674DA8" w:rsidP="00B16FF7">
      <w:pPr>
        <w:pStyle w:val="Heading2"/>
      </w:pPr>
      <w:bookmarkStart w:id="10" w:name="_Toc363555610"/>
      <w:r>
        <w:t>New Items</w:t>
      </w:r>
      <w:bookmarkEnd w:id="10"/>
    </w:p>
    <w:p w14:paraId="4F8D694C" w14:textId="77777777" w:rsidR="00674DA8" w:rsidRDefault="00674DA8" w:rsidP="00580749"/>
    <w:p w14:paraId="4F8D6964" w14:textId="25DFAEA1" w:rsidR="000A42F5" w:rsidRDefault="009B7682" w:rsidP="009222EF">
      <w:pPr>
        <w:pStyle w:val="ListParagraph"/>
        <w:numPr>
          <w:ilvl w:val="0"/>
          <w:numId w:val="3"/>
        </w:numPr>
      </w:pPr>
      <w:r>
        <w:t>Redstone Lamp</w:t>
      </w:r>
    </w:p>
    <w:p w14:paraId="1C092511" w14:textId="5D2AE50C" w:rsidR="009B7682" w:rsidRDefault="003D13AD" w:rsidP="009222EF">
      <w:pPr>
        <w:pStyle w:val="ListParagraph"/>
        <w:numPr>
          <w:ilvl w:val="0"/>
          <w:numId w:val="3"/>
        </w:numPr>
      </w:pPr>
      <w:r>
        <w:t>Jungle W</w:t>
      </w:r>
      <w:r w:rsidR="005E6AE6">
        <w:t>ood</w:t>
      </w:r>
      <w:r>
        <w:t xml:space="preserve"> S</w:t>
      </w:r>
      <w:r w:rsidR="005E6AE6">
        <w:t>tairs</w:t>
      </w:r>
    </w:p>
    <w:p w14:paraId="61524ADF" w14:textId="572148CE" w:rsidR="003D13AD" w:rsidRDefault="003D13AD" w:rsidP="009222EF">
      <w:pPr>
        <w:pStyle w:val="ListParagraph"/>
        <w:numPr>
          <w:ilvl w:val="0"/>
          <w:numId w:val="3"/>
        </w:numPr>
      </w:pPr>
      <w:r>
        <w:t xml:space="preserve">Jungle Wood </w:t>
      </w:r>
      <w:r w:rsidR="00132188">
        <w:t xml:space="preserve">Half </w:t>
      </w:r>
      <w:r>
        <w:t>Slab</w:t>
      </w:r>
    </w:p>
    <w:p w14:paraId="3C5E253C" w14:textId="0CBFF79F" w:rsidR="003D13AD" w:rsidRDefault="003D13AD" w:rsidP="009222EF">
      <w:pPr>
        <w:pStyle w:val="ListParagraph"/>
        <w:numPr>
          <w:ilvl w:val="0"/>
          <w:numId w:val="3"/>
        </w:numPr>
      </w:pPr>
      <w:r>
        <w:t>Jungle Wood Block</w:t>
      </w:r>
    </w:p>
    <w:p w14:paraId="2A6EA004" w14:textId="70FD710C" w:rsidR="002C4CEF" w:rsidRDefault="002C4CEF" w:rsidP="009222EF">
      <w:pPr>
        <w:pStyle w:val="ListParagraph"/>
        <w:numPr>
          <w:ilvl w:val="0"/>
          <w:numId w:val="3"/>
        </w:numPr>
      </w:pPr>
      <w:r>
        <w:t>Jungle Wood Planks</w:t>
      </w:r>
    </w:p>
    <w:p w14:paraId="604C2253" w14:textId="64926A3D" w:rsidR="007073C8" w:rsidRDefault="007073C8" w:rsidP="009222EF">
      <w:pPr>
        <w:pStyle w:val="ListParagraph"/>
        <w:numPr>
          <w:ilvl w:val="0"/>
          <w:numId w:val="3"/>
        </w:numPr>
      </w:pPr>
      <w:r>
        <w:t>Jungle Tree Sapling</w:t>
      </w:r>
    </w:p>
    <w:p w14:paraId="46E22CE2" w14:textId="02D526C2" w:rsidR="00E84A0B" w:rsidRDefault="00E84A0B" w:rsidP="009222EF">
      <w:pPr>
        <w:pStyle w:val="ListParagraph"/>
        <w:numPr>
          <w:ilvl w:val="0"/>
          <w:numId w:val="3"/>
        </w:numPr>
      </w:pPr>
      <w:r>
        <w:t>Ocelot Spawn Egg</w:t>
      </w:r>
    </w:p>
    <w:p w14:paraId="31DCE8A1" w14:textId="5E18F10D" w:rsidR="00E84A0B" w:rsidRDefault="00B90028" w:rsidP="009222EF">
      <w:pPr>
        <w:pStyle w:val="ListParagraph"/>
        <w:numPr>
          <w:ilvl w:val="0"/>
          <w:numId w:val="3"/>
        </w:numPr>
      </w:pPr>
      <w:r>
        <w:t xml:space="preserve">(Creative Mode only) </w:t>
      </w:r>
      <w:r w:rsidR="005A253F">
        <w:t>Chisel</w:t>
      </w:r>
      <w:r w:rsidR="00683142">
        <w:t>l</w:t>
      </w:r>
      <w:r w:rsidR="00E84A0B">
        <w:t>ed Stone Brick</w:t>
      </w:r>
    </w:p>
    <w:p w14:paraId="4C8EDEE0" w14:textId="58B1A044" w:rsidR="00B90028" w:rsidRDefault="00B90028" w:rsidP="009222EF">
      <w:pPr>
        <w:pStyle w:val="ListParagraph"/>
        <w:numPr>
          <w:ilvl w:val="0"/>
          <w:numId w:val="3"/>
        </w:numPr>
      </w:pPr>
      <w:r>
        <w:t xml:space="preserve">(Creative Mode only) </w:t>
      </w:r>
      <w:r w:rsidRPr="00B90028">
        <w:t>Mob Heads (Skel</w:t>
      </w:r>
      <w:r w:rsidR="00055093">
        <w:t>e</w:t>
      </w:r>
      <w:r w:rsidRPr="00B90028">
        <w:t>ton, Wither Skeleton, Zombie, Human and Creeper)</w:t>
      </w:r>
    </w:p>
    <w:p w14:paraId="4F8D6965" w14:textId="77777777" w:rsidR="00B95874" w:rsidRDefault="00B95874" w:rsidP="00580749"/>
    <w:p w14:paraId="4F8D6966" w14:textId="5EE8138B" w:rsidR="00B95874" w:rsidRDefault="00B95874" w:rsidP="007C6995">
      <w:pPr>
        <w:pStyle w:val="Heading2"/>
      </w:pPr>
      <w:bookmarkStart w:id="11" w:name="_Toc363555611"/>
      <w:r>
        <w:t>Change</w:t>
      </w:r>
      <w:r w:rsidR="00B90028">
        <w:t>s/Additions</w:t>
      </w:r>
      <w:bookmarkEnd w:id="11"/>
    </w:p>
    <w:p w14:paraId="4F8D6967" w14:textId="77777777" w:rsidR="00B95874" w:rsidRDefault="00B95874" w:rsidP="00580749"/>
    <w:p w14:paraId="084FF59B" w14:textId="77777777" w:rsidR="009222EF" w:rsidRDefault="009222EF" w:rsidP="009222EF">
      <w:pPr>
        <w:pStyle w:val="ListParagraph"/>
        <w:numPr>
          <w:ilvl w:val="0"/>
          <w:numId w:val="7"/>
        </w:numPr>
      </w:pPr>
      <w:r>
        <w:t>New Tutorial World.</w:t>
      </w:r>
    </w:p>
    <w:p w14:paraId="5C9E7E1C" w14:textId="7E8DEA83" w:rsidR="00B90028" w:rsidRDefault="00B90028" w:rsidP="009222EF">
      <w:pPr>
        <w:pStyle w:val="ListParagraph"/>
        <w:numPr>
          <w:ilvl w:val="0"/>
          <w:numId w:val="7"/>
        </w:numPr>
      </w:pPr>
      <w:r w:rsidRPr="00B90028">
        <w:t>New map height limit (256 instead of 128).</w:t>
      </w:r>
    </w:p>
    <w:p w14:paraId="1BD974D8" w14:textId="4758EB30" w:rsidR="00B90028" w:rsidRDefault="00B90028" w:rsidP="009222EF">
      <w:pPr>
        <w:pStyle w:val="ListParagraph"/>
        <w:numPr>
          <w:ilvl w:val="0"/>
          <w:numId w:val="7"/>
        </w:numPr>
      </w:pPr>
      <w:r>
        <w:t>Jungle Biome</w:t>
      </w:r>
    </w:p>
    <w:p w14:paraId="5700975C" w14:textId="3358638A" w:rsidR="005E6AE6" w:rsidRDefault="005E6AE6" w:rsidP="009222EF">
      <w:pPr>
        <w:pStyle w:val="ListParagraph"/>
        <w:numPr>
          <w:ilvl w:val="0"/>
          <w:numId w:val="7"/>
        </w:numPr>
      </w:pPr>
      <w:r>
        <w:t>Jungle trees</w:t>
      </w:r>
    </w:p>
    <w:p w14:paraId="145ACB02" w14:textId="23E604C0" w:rsidR="00CF67A7" w:rsidRDefault="007073C8" w:rsidP="009222EF">
      <w:pPr>
        <w:pStyle w:val="ListParagraph"/>
        <w:numPr>
          <w:ilvl w:val="0"/>
          <w:numId w:val="7"/>
        </w:numPr>
      </w:pPr>
      <w:r>
        <w:t>Cocoa beans grow on Jungle trees</w:t>
      </w:r>
    </w:p>
    <w:p w14:paraId="6DF93087" w14:textId="2BAD55B1" w:rsidR="00B90028" w:rsidRDefault="00B90028" w:rsidP="009222EF">
      <w:pPr>
        <w:pStyle w:val="ListParagraph"/>
        <w:numPr>
          <w:ilvl w:val="0"/>
          <w:numId w:val="7"/>
        </w:numPr>
      </w:pPr>
      <w:r>
        <w:t>Slabs and Stairs can be placed upside-down by placing them below a block.</w:t>
      </w:r>
    </w:p>
    <w:p w14:paraId="03BF9BB5" w14:textId="4DA3E203" w:rsidR="00B90028" w:rsidRDefault="00B90028" w:rsidP="00BB523E">
      <w:pPr>
        <w:pStyle w:val="ListParagraph"/>
        <w:numPr>
          <w:ilvl w:val="0"/>
          <w:numId w:val="7"/>
        </w:numPr>
      </w:pPr>
      <w:r>
        <w:t>Added Corner Stairs and upside down Corner Stairs.</w:t>
      </w:r>
    </w:p>
    <w:p w14:paraId="68C5200E" w14:textId="1B8E4DFE" w:rsidR="00B90028" w:rsidRDefault="00B90028" w:rsidP="009222EF">
      <w:pPr>
        <w:pStyle w:val="ListParagraph"/>
        <w:numPr>
          <w:ilvl w:val="0"/>
          <w:numId w:val="7"/>
        </w:numPr>
      </w:pPr>
      <w:r>
        <w:t>Added 3D dropped items.</w:t>
      </w:r>
    </w:p>
    <w:p w14:paraId="6D6BA6DA" w14:textId="1777D8D1" w:rsidR="00B90028" w:rsidRDefault="00B90028" w:rsidP="009222EF">
      <w:pPr>
        <w:pStyle w:val="ListParagraph"/>
        <w:numPr>
          <w:ilvl w:val="0"/>
          <w:numId w:val="7"/>
        </w:numPr>
      </w:pPr>
      <w:r>
        <w:t xml:space="preserve">Added dispensing </w:t>
      </w:r>
      <w:r w:rsidR="00AE0035">
        <w:t>B</w:t>
      </w:r>
      <w:r>
        <w:t xml:space="preserve">oats and </w:t>
      </w:r>
      <w:proofErr w:type="spellStart"/>
      <w:r w:rsidR="00AE0035">
        <w:t>M</w:t>
      </w:r>
      <w:r>
        <w:t>inecarts</w:t>
      </w:r>
      <w:proofErr w:type="spellEnd"/>
      <w:r>
        <w:t xml:space="preserve"> to Dispenser.</w:t>
      </w:r>
    </w:p>
    <w:p w14:paraId="55ECFD5E" w14:textId="42E04CF9" w:rsidR="00B90028" w:rsidRDefault="00B90028" w:rsidP="009222EF">
      <w:pPr>
        <w:pStyle w:val="ListParagraph"/>
        <w:numPr>
          <w:ilvl w:val="0"/>
          <w:numId w:val="7"/>
        </w:numPr>
      </w:pPr>
      <w:r>
        <w:t>New ambient cave sounds.</w:t>
      </w:r>
    </w:p>
    <w:p w14:paraId="7FC0E8DE" w14:textId="705DCDCD" w:rsidR="00B90028" w:rsidRDefault="00B90028" w:rsidP="009222EF">
      <w:pPr>
        <w:pStyle w:val="ListParagraph"/>
        <w:numPr>
          <w:ilvl w:val="0"/>
          <w:numId w:val="7"/>
        </w:numPr>
      </w:pPr>
      <w:r>
        <w:t>New AI for Mobs.</w:t>
      </w:r>
    </w:p>
    <w:p w14:paraId="26B2982B" w14:textId="5AE8D9D8" w:rsidR="00B90028" w:rsidRDefault="00B90028" w:rsidP="009222EF">
      <w:pPr>
        <w:pStyle w:val="ListParagraph"/>
        <w:numPr>
          <w:ilvl w:val="0"/>
          <w:numId w:val="7"/>
        </w:numPr>
      </w:pPr>
      <w:r>
        <w:t>Added rare drops for Mobs.</w:t>
      </w:r>
    </w:p>
    <w:p w14:paraId="2C84657E" w14:textId="6826164A" w:rsidR="00B90028" w:rsidRDefault="00B90028" w:rsidP="009222EF">
      <w:pPr>
        <w:pStyle w:val="ListParagraph"/>
        <w:numPr>
          <w:ilvl w:val="0"/>
          <w:numId w:val="7"/>
        </w:numPr>
      </w:pPr>
      <w:r>
        <w:t>Villagers will have children if there is room in their village.</w:t>
      </w:r>
    </w:p>
    <w:p w14:paraId="6E364B44" w14:textId="414CECF8" w:rsidR="00B90028" w:rsidRDefault="00B90028" w:rsidP="009222EF">
      <w:pPr>
        <w:pStyle w:val="ListParagraph"/>
        <w:numPr>
          <w:ilvl w:val="0"/>
          <w:numId w:val="7"/>
        </w:numPr>
      </w:pPr>
      <w:r>
        <w:t>Zombie sieges will occur occasionally at night.</w:t>
      </w:r>
    </w:p>
    <w:p w14:paraId="33F26E42" w14:textId="5D0D089F" w:rsidR="00B90028" w:rsidRDefault="00B90028" w:rsidP="009222EF">
      <w:pPr>
        <w:pStyle w:val="ListParagraph"/>
        <w:numPr>
          <w:ilvl w:val="0"/>
          <w:numId w:val="7"/>
        </w:numPr>
      </w:pPr>
      <w:r>
        <w:t>Zombies break down doors on Hard Mode.</w:t>
      </w:r>
    </w:p>
    <w:p w14:paraId="767CABDF" w14:textId="62D44636" w:rsidR="00B90028" w:rsidRDefault="00B90028" w:rsidP="009222EF">
      <w:pPr>
        <w:pStyle w:val="ListParagraph"/>
        <w:numPr>
          <w:ilvl w:val="0"/>
          <w:numId w:val="7"/>
        </w:numPr>
      </w:pPr>
      <w:r>
        <w:t>Crafting recipe for ladder now yields 3 ladders instead of 2.</w:t>
      </w:r>
    </w:p>
    <w:p w14:paraId="27DA784F" w14:textId="612F9AD0" w:rsidR="00B90028" w:rsidRDefault="00B90028" w:rsidP="009222EF">
      <w:pPr>
        <w:pStyle w:val="ListParagraph"/>
        <w:numPr>
          <w:ilvl w:val="0"/>
          <w:numId w:val="7"/>
        </w:numPr>
      </w:pPr>
      <w:r>
        <w:t>Placing blocks on grass will replace it.</w:t>
      </w:r>
    </w:p>
    <w:p w14:paraId="03463091" w14:textId="7E41EADA" w:rsidR="00B90028" w:rsidRDefault="00B90028" w:rsidP="009222EF">
      <w:pPr>
        <w:pStyle w:val="ListParagraph"/>
        <w:numPr>
          <w:ilvl w:val="0"/>
          <w:numId w:val="7"/>
        </w:numPr>
      </w:pPr>
      <w:r>
        <w:t>Lava now has a faint rumbling sound effect, and large particles that hop out of the lava produce a popping sound.</w:t>
      </w:r>
    </w:p>
    <w:p w14:paraId="36C1D131" w14:textId="3F120B5E" w:rsidR="00B90028" w:rsidRDefault="00B90028" w:rsidP="009222EF">
      <w:pPr>
        <w:pStyle w:val="ListParagraph"/>
        <w:numPr>
          <w:ilvl w:val="0"/>
          <w:numId w:val="7"/>
        </w:numPr>
      </w:pPr>
      <w:r>
        <w:t>Very rare Desert Wells can be found in Desert biomes.</w:t>
      </w:r>
    </w:p>
    <w:p w14:paraId="64C3A8EA" w14:textId="091CC5F7" w:rsidR="009A43F6" w:rsidRDefault="009A43F6" w:rsidP="009222EF">
      <w:pPr>
        <w:pStyle w:val="ListParagraph"/>
        <w:numPr>
          <w:ilvl w:val="0"/>
          <w:numId w:val="7"/>
        </w:numPr>
      </w:pPr>
      <w:r>
        <w:t>Increased max boats in a world to 40.</w:t>
      </w:r>
    </w:p>
    <w:p w14:paraId="44830637" w14:textId="1DB967DF" w:rsidR="00B90028" w:rsidRDefault="00B90028" w:rsidP="009222EF">
      <w:pPr>
        <w:pStyle w:val="ListParagraph"/>
        <w:numPr>
          <w:ilvl w:val="0"/>
          <w:numId w:val="7"/>
        </w:numPr>
      </w:pPr>
      <w:r>
        <w:t>When in the Nether, Snow Golems will melt and die same as when they are in Desert biomes.</w:t>
      </w:r>
    </w:p>
    <w:p w14:paraId="745A184D" w14:textId="77777777" w:rsidR="009A43F6" w:rsidRDefault="00B90028" w:rsidP="009A43F6">
      <w:pPr>
        <w:pStyle w:val="ListParagraph"/>
        <w:numPr>
          <w:ilvl w:val="0"/>
          <w:numId w:val="8"/>
        </w:numPr>
      </w:pPr>
      <w:r>
        <w:t>Abandoned Mineshafts can generate with wooden bridges now when generated over a cave or over top another tunnel.</w:t>
      </w:r>
      <w:r w:rsidR="009A43F6" w:rsidRPr="009A43F6">
        <w:t xml:space="preserve"> </w:t>
      </w:r>
    </w:p>
    <w:p w14:paraId="71924C69" w14:textId="24221F1D" w:rsidR="00B90028" w:rsidRDefault="009A43F6" w:rsidP="009A43F6">
      <w:pPr>
        <w:pStyle w:val="ListParagraph"/>
        <w:numPr>
          <w:ilvl w:val="0"/>
          <w:numId w:val="8"/>
        </w:numPr>
      </w:pPr>
      <w:r>
        <w:t>Doors have been updated so that double doors work better with Redstone.</w:t>
      </w:r>
    </w:p>
    <w:p w14:paraId="148A4F95" w14:textId="4C0EC2B8" w:rsidR="00B90028" w:rsidRDefault="00B90028" w:rsidP="009222EF">
      <w:pPr>
        <w:pStyle w:val="ListParagraph"/>
        <w:numPr>
          <w:ilvl w:val="0"/>
          <w:numId w:val="7"/>
        </w:numPr>
      </w:pPr>
      <w:r>
        <w:t xml:space="preserve">Added a </w:t>
      </w:r>
      <w:r w:rsidR="000121D6">
        <w:t>Favourites</w:t>
      </w:r>
      <w:r>
        <w:t xml:space="preserve"> tab to the Skin Selector menu, storing most recently used skins.</w:t>
      </w:r>
    </w:p>
    <w:p w14:paraId="175D95A8" w14:textId="42DE1C52" w:rsidR="009222EF" w:rsidRDefault="00B90028" w:rsidP="009222EF">
      <w:pPr>
        <w:pStyle w:val="ListParagraph"/>
        <w:numPr>
          <w:ilvl w:val="0"/>
          <w:numId w:val="7"/>
        </w:numPr>
      </w:pPr>
      <w:r>
        <w:t>Added support for Texture Packs and Mash-up Packs</w:t>
      </w:r>
      <w:r w:rsidR="009A43F6">
        <w:t>, and display of these in the Minecraft Store</w:t>
      </w:r>
      <w:r>
        <w:t>.</w:t>
      </w:r>
    </w:p>
    <w:p w14:paraId="59B74C43" w14:textId="77777777" w:rsidR="009222EF" w:rsidRDefault="009222EF" w:rsidP="009222EF"/>
    <w:p w14:paraId="08F5C916" w14:textId="77777777" w:rsidR="009222EF" w:rsidRDefault="009222EF" w:rsidP="009222EF"/>
    <w:p w14:paraId="439E4523" w14:textId="0579A09A" w:rsidR="009222EF" w:rsidRDefault="009222EF" w:rsidP="009222EF">
      <w:pPr>
        <w:pStyle w:val="Heading2"/>
      </w:pPr>
      <w:bookmarkStart w:id="12" w:name="_Toc363555612"/>
      <w:r>
        <w:lastRenderedPageBreak/>
        <w:t>Fixes</w:t>
      </w:r>
      <w:bookmarkEnd w:id="12"/>
    </w:p>
    <w:p w14:paraId="56EE0D1B" w14:textId="77777777" w:rsidR="009222EF" w:rsidRDefault="009222EF" w:rsidP="009222EF"/>
    <w:p w14:paraId="3C9FD700" w14:textId="064D1A12" w:rsidR="009222EF" w:rsidRDefault="009222EF" w:rsidP="009222EF">
      <w:pPr>
        <w:pStyle w:val="ListParagraph"/>
        <w:numPr>
          <w:ilvl w:val="0"/>
          <w:numId w:val="8"/>
        </w:numPr>
      </w:pPr>
      <w:r>
        <w:t>Fixed local player shadows</w:t>
      </w:r>
      <w:r w:rsidR="00D3553F">
        <w:t xml:space="preserve"> not being displayed</w:t>
      </w:r>
      <w:r>
        <w:t>.</w:t>
      </w:r>
    </w:p>
    <w:p w14:paraId="5B07F13E" w14:textId="235C3C8B" w:rsidR="009222EF" w:rsidRDefault="009222EF" w:rsidP="009222EF">
      <w:pPr>
        <w:pStyle w:val="ListParagraph"/>
        <w:numPr>
          <w:ilvl w:val="0"/>
          <w:numId w:val="8"/>
        </w:numPr>
      </w:pPr>
      <w:r>
        <w:t>Fixed a few issues with the Privileges settings.</w:t>
      </w:r>
    </w:p>
    <w:p w14:paraId="0B344263" w14:textId="3BFC417B" w:rsidR="009222EF" w:rsidRDefault="009222EF" w:rsidP="009222EF">
      <w:pPr>
        <w:pStyle w:val="ListParagraph"/>
        <w:numPr>
          <w:ilvl w:val="0"/>
          <w:numId w:val="8"/>
        </w:numPr>
      </w:pPr>
      <w:r>
        <w:t>Fixed visible seams in clouds.</w:t>
      </w:r>
    </w:p>
    <w:p w14:paraId="5B74675C" w14:textId="4D9250A9" w:rsidR="00DC64C2" w:rsidRDefault="00DC64C2" w:rsidP="009222EF">
      <w:pPr>
        <w:pStyle w:val="ListParagraph"/>
        <w:numPr>
          <w:ilvl w:val="0"/>
          <w:numId w:val="8"/>
        </w:numPr>
      </w:pPr>
      <w:r>
        <w:t>Fixed 3rd person camera issues with water, where the underwater filter would be randomly removed.</w:t>
      </w:r>
    </w:p>
    <w:p w14:paraId="5DF13B79" w14:textId="281B0A92" w:rsidR="009A43F6" w:rsidRDefault="009A43F6" w:rsidP="009222EF">
      <w:pPr>
        <w:pStyle w:val="ListParagraph"/>
        <w:numPr>
          <w:ilvl w:val="0"/>
          <w:numId w:val="8"/>
        </w:numPr>
      </w:pPr>
      <w:r>
        <w:t>Fix for structures generating at the edge of a world.</w:t>
      </w:r>
    </w:p>
    <w:p w14:paraId="1F375094" w14:textId="27C32EEC" w:rsidR="009A43F6" w:rsidRDefault="009A43F6" w:rsidP="009222EF">
      <w:pPr>
        <w:pStyle w:val="ListParagraph"/>
        <w:numPr>
          <w:ilvl w:val="0"/>
          <w:numId w:val="8"/>
        </w:numPr>
      </w:pPr>
      <w:r>
        <w:t xml:space="preserve">Fix for putting enchanted items in a </w:t>
      </w:r>
      <w:proofErr w:type="spellStart"/>
      <w:r>
        <w:t>Minecart</w:t>
      </w:r>
      <w:proofErr w:type="spellEnd"/>
      <w:r>
        <w:t xml:space="preserve"> </w:t>
      </w:r>
      <w:proofErr w:type="gramStart"/>
      <w:r>
        <w:t>With</w:t>
      </w:r>
      <w:proofErr w:type="gramEnd"/>
      <w:r>
        <w:t xml:space="preserve"> Chest and destroying it removes the enchantments.</w:t>
      </w:r>
    </w:p>
    <w:p w14:paraId="62426255" w14:textId="102A1D00" w:rsidR="009A43F6" w:rsidRDefault="009A43F6" w:rsidP="009222EF">
      <w:pPr>
        <w:pStyle w:val="ListParagraph"/>
        <w:numPr>
          <w:ilvl w:val="0"/>
          <w:numId w:val="8"/>
        </w:numPr>
      </w:pPr>
      <w:r>
        <w:t>Fix for breaking a bow having improper animation.</w:t>
      </w:r>
    </w:p>
    <w:p w14:paraId="2383BE59" w14:textId="011020E0" w:rsidR="009A43F6" w:rsidRDefault="009A43F6" w:rsidP="009222EF">
      <w:pPr>
        <w:pStyle w:val="ListParagraph"/>
        <w:numPr>
          <w:ilvl w:val="0"/>
          <w:numId w:val="8"/>
        </w:numPr>
      </w:pPr>
      <w:r>
        <w:t xml:space="preserve">Fix to make </w:t>
      </w:r>
      <w:proofErr w:type="spellStart"/>
      <w:r w:rsidR="0015120B">
        <w:t>M</w:t>
      </w:r>
      <w:r>
        <w:t>inecarts</w:t>
      </w:r>
      <w:proofErr w:type="spellEnd"/>
      <w:r>
        <w:t xml:space="preserve"> run at the correct speed.</w:t>
      </w:r>
    </w:p>
    <w:p w14:paraId="518B3CDA" w14:textId="6D2DD633" w:rsidR="009A43F6" w:rsidRDefault="009A43F6" w:rsidP="009222EF">
      <w:pPr>
        <w:pStyle w:val="ListParagraph"/>
        <w:numPr>
          <w:ilvl w:val="0"/>
          <w:numId w:val="8"/>
        </w:numPr>
      </w:pPr>
      <w:r>
        <w:t>Fixed a few memory leaks.</w:t>
      </w:r>
    </w:p>
    <w:p w14:paraId="3C3C379A" w14:textId="55BD6007" w:rsidR="009A43F6" w:rsidRDefault="009A43F6" w:rsidP="009222EF">
      <w:pPr>
        <w:pStyle w:val="ListParagraph"/>
        <w:numPr>
          <w:ilvl w:val="0"/>
          <w:numId w:val="8"/>
        </w:numPr>
      </w:pPr>
      <w:r>
        <w:t>Fixed issue with “Can Open Containers” option.</w:t>
      </w:r>
    </w:p>
    <w:p w14:paraId="7C1E6DC7" w14:textId="51DD5AAD" w:rsidR="009A43F6" w:rsidRDefault="009A43F6" w:rsidP="009222EF">
      <w:pPr>
        <w:pStyle w:val="ListParagraph"/>
        <w:numPr>
          <w:ilvl w:val="0"/>
          <w:numId w:val="8"/>
        </w:numPr>
      </w:pPr>
      <w:r>
        <w:t>Fixed issues with “Can Build and Mine” option.</w:t>
      </w:r>
    </w:p>
    <w:p w14:paraId="6C855366" w14:textId="68A030E9" w:rsidR="009A43F6" w:rsidRDefault="009A43F6" w:rsidP="009222EF">
      <w:pPr>
        <w:pStyle w:val="ListParagraph"/>
        <w:numPr>
          <w:ilvl w:val="0"/>
          <w:numId w:val="8"/>
        </w:numPr>
      </w:pPr>
      <w:r>
        <w:t>Fixed Issue with TNT blocks being triggered by explosions even with “TNT explodes” option off.</w:t>
      </w:r>
    </w:p>
    <w:p w14:paraId="72C77353" w14:textId="452A1D7A" w:rsidR="009A43F6" w:rsidRDefault="009A43F6" w:rsidP="009222EF">
      <w:pPr>
        <w:pStyle w:val="ListParagraph"/>
        <w:numPr>
          <w:ilvl w:val="0"/>
          <w:numId w:val="8"/>
        </w:numPr>
      </w:pPr>
      <w:r>
        <w:t>Fixed Wolves not tilting their heads when the player has a bone in their hand.</w:t>
      </w:r>
    </w:p>
    <w:p w14:paraId="1D32E93A" w14:textId="7E371B1A" w:rsidR="009A43F6" w:rsidRDefault="00D3553F" w:rsidP="009222EF">
      <w:pPr>
        <w:pStyle w:val="ListParagraph"/>
        <w:numPr>
          <w:ilvl w:val="0"/>
          <w:numId w:val="8"/>
        </w:numPr>
      </w:pPr>
      <w:r>
        <w:t>Fixed the colour of Potion particles status effect to match the Potion colour.</w:t>
      </w:r>
    </w:p>
    <w:p w14:paraId="56EDDCA9" w14:textId="3A312F66" w:rsidR="00D3553F" w:rsidRDefault="00D3553F" w:rsidP="009222EF">
      <w:pPr>
        <w:pStyle w:val="ListParagraph"/>
        <w:numPr>
          <w:ilvl w:val="0"/>
          <w:numId w:val="8"/>
        </w:numPr>
      </w:pPr>
      <w:r>
        <w:t xml:space="preserve">Fix for doors spitting in half and </w:t>
      </w:r>
      <w:proofErr w:type="spellStart"/>
      <w:r>
        <w:t>glitching</w:t>
      </w:r>
      <w:proofErr w:type="spellEnd"/>
      <w:r>
        <w:t xml:space="preserve"> in open/closed motion when mined.</w:t>
      </w:r>
    </w:p>
    <w:p w14:paraId="68318A60" w14:textId="29C346B0" w:rsidR="00D3553F" w:rsidRDefault="00D3553F" w:rsidP="009222EF">
      <w:pPr>
        <w:pStyle w:val="ListParagraph"/>
        <w:numPr>
          <w:ilvl w:val="0"/>
          <w:numId w:val="8"/>
        </w:numPr>
      </w:pPr>
      <w:r>
        <w:t>Fixed artefacts on edge of flames when in first person.</w:t>
      </w:r>
    </w:p>
    <w:p w14:paraId="301BEBC8" w14:textId="74BBEAF4" w:rsidR="00D3553F" w:rsidRDefault="00D3553F" w:rsidP="009222EF">
      <w:pPr>
        <w:pStyle w:val="ListParagraph"/>
        <w:numPr>
          <w:ilvl w:val="0"/>
          <w:numId w:val="8"/>
        </w:numPr>
      </w:pPr>
      <w:r>
        <w:t>Fixed a lot of game lighting issues.</w:t>
      </w:r>
      <w:bookmarkStart w:id="13" w:name="_GoBack"/>
      <w:bookmarkEnd w:id="13"/>
    </w:p>
    <w:p w14:paraId="76511EAE" w14:textId="77777777" w:rsidR="00DC64C2" w:rsidRDefault="00DC64C2" w:rsidP="00DC64C2">
      <w:pPr>
        <w:pStyle w:val="Heading1"/>
        <w:ind w:left="0" w:firstLine="0"/>
      </w:pPr>
      <w:bookmarkStart w:id="14" w:name="_Toc363555613"/>
      <w:r>
        <w:lastRenderedPageBreak/>
        <w:t>Create World</w:t>
      </w:r>
      <w:bookmarkEnd w:id="14"/>
    </w:p>
    <w:p w14:paraId="2112DF31" w14:textId="77777777" w:rsidR="00DC64C2" w:rsidRDefault="00DC64C2" w:rsidP="00DC64C2"/>
    <w:p w14:paraId="6C091684" w14:textId="77777777" w:rsidR="00DC64C2" w:rsidRDefault="00DC64C2" w:rsidP="00DC64C2">
      <w:r>
        <w:t>We’ll be adding the new terrain features from the Java version.</w:t>
      </w:r>
    </w:p>
    <w:p w14:paraId="33B1BD3D" w14:textId="77777777" w:rsidR="00DC64C2" w:rsidRDefault="00DC64C2" w:rsidP="00DC64C2">
      <w:pPr>
        <w:pStyle w:val="Heading2"/>
      </w:pPr>
      <w:bookmarkStart w:id="15" w:name="_Toc363555614"/>
      <w:r>
        <w:t>Terrain Generation Features</w:t>
      </w:r>
      <w:bookmarkEnd w:id="15"/>
    </w:p>
    <w:p w14:paraId="44B5AD98" w14:textId="77777777" w:rsidR="00DC64C2" w:rsidRDefault="00DC64C2" w:rsidP="00DC64C2"/>
    <w:p w14:paraId="08D1714B" w14:textId="77777777" w:rsidR="00DC64C2" w:rsidRDefault="00DC64C2" w:rsidP="00DC64C2">
      <w:r>
        <w:t>The terrain generation with 1.2.3 adds the following new features:-</w:t>
      </w:r>
    </w:p>
    <w:p w14:paraId="65F41240" w14:textId="77777777" w:rsidR="00DC64C2" w:rsidRDefault="00DC64C2" w:rsidP="00DC64C2"/>
    <w:p w14:paraId="5F6D1071" w14:textId="77777777" w:rsidR="00DC64C2" w:rsidRDefault="00DC64C2" w:rsidP="00DC64C2">
      <w:pPr>
        <w:pStyle w:val="ListParagraph"/>
        <w:numPr>
          <w:ilvl w:val="0"/>
          <w:numId w:val="1"/>
        </w:numPr>
      </w:pPr>
      <w:r>
        <w:t>Jungle Biome</w:t>
      </w:r>
    </w:p>
    <w:p w14:paraId="761CAE2B" w14:textId="77777777" w:rsidR="00DC64C2" w:rsidRDefault="00DC64C2" w:rsidP="00DC64C2">
      <w:pPr>
        <w:pStyle w:val="ListParagraph"/>
        <w:numPr>
          <w:ilvl w:val="0"/>
          <w:numId w:val="1"/>
        </w:numPr>
      </w:pPr>
      <w:r>
        <w:t>Desert Wells</w:t>
      </w:r>
    </w:p>
    <w:p w14:paraId="45528FC5" w14:textId="77777777" w:rsidR="00DC64C2" w:rsidRDefault="00DC64C2" w:rsidP="00DC64C2"/>
    <w:p w14:paraId="4F8D696B" w14:textId="77777777" w:rsidR="0024076A" w:rsidRDefault="0024076A" w:rsidP="00580749"/>
    <w:p w14:paraId="4F8D696C" w14:textId="1F6488AF" w:rsidR="0024076A" w:rsidRDefault="005E6AE6" w:rsidP="0024076A">
      <w:pPr>
        <w:pStyle w:val="Heading2"/>
      </w:pPr>
      <w:bookmarkStart w:id="16" w:name="_Toc363555615"/>
      <w:r>
        <w:t>Desert Wells</w:t>
      </w:r>
      <w:bookmarkEnd w:id="16"/>
    </w:p>
    <w:p w14:paraId="4F8D696D" w14:textId="77777777" w:rsidR="0085117C" w:rsidRDefault="0085117C" w:rsidP="00924692"/>
    <w:p w14:paraId="2CF5E583" w14:textId="04D412EB" w:rsidR="00DC64C2" w:rsidRDefault="00DC64C2" w:rsidP="00924692">
      <w:r>
        <w:rPr>
          <w:noProof/>
          <w:lang w:eastAsia="en-GB"/>
        </w:rPr>
        <w:drawing>
          <wp:inline distT="0" distB="0" distL="0" distR="0" wp14:anchorId="061094AF" wp14:editId="40596E0F">
            <wp:extent cx="2215694" cy="1857375"/>
            <wp:effectExtent l="0" t="0" r="0" b="0"/>
            <wp:docPr id="3" name="Picture 3" descr="http://media-mcw.cursecdn.com/3/35/Desert_W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mcw.cursecdn.com/3/35/Desert_Wel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9824" cy="1869220"/>
                    </a:xfrm>
                    <a:prstGeom prst="rect">
                      <a:avLst/>
                    </a:prstGeom>
                    <a:noFill/>
                    <a:ln>
                      <a:noFill/>
                    </a:ln>
                  </pic:spPr>
                </pic:pic>
              </a:graphicData>
            </a:graphic>
          </wp:inline>
        </w:drawing>
      </w:r>
    </w:p>
    <w:p w14:paraId="0A4D478D" w14:textId="77777777" w:rsidR="00DC64C2" w:rsidRDefault="00DC64C2" w:rsidP="00924692"/>
    <w:p w14:paraId="6E02B7DB" w14:textId="34AC9D6A" w:rsidR="00DC64C2" w:rsidRDefault="00DC64C2" w:rsidP="00924692">
      <w:r>
        <w:t>T</w:t>
      </w:r>
      <w:r w:rsidRPr="00DC64C2">
        <w:t xml:space="preserve">hese well-like structures built of sandstone blocks and slabs generate only in the desert biome. </w:t>
      </w:r>
    </w:p>
    <w:p w14:paraId="2792111E" w14:textId="77777777" w:rsidR="00DC64C2" w:rsidRDefault="00DC64C2">
      <w:pPr>
        <w:suppressAutoHyphens w:val="0"/>
        <w:rPr>
          <w:rFonts w:ascii="Garamond" w:hAnsi="Garamond"/>
          <w:b/>
          <w:sz w:val="32"/>
        </w:rPr>
      </w:pPr>
      <w:r>
        <w:br w:type="page"/>
      </w:r>
    </w:p>
    <w:p w14:paraId="1B24AA9E" w14:textId="5D1FC9EA" w:rsidR="00DC64C2" w:rsidRDefault="00DC64C2" w:rsidP="00DC64C2">
      <w:pPr>
        <w:pStyle w:val="Heading2"/>
      </w:pPr>
      <w:bookmarkStart w:id="17" w:name="_Toc363555616"/>
      <w:r>
        <w:lastRenderedPageBreak/>
        <w:t>Jungle Biome</w:t>
      </w:r>
      <w:bookmarkEnd w:id="17"/>
    </w:p>
    <w:p w14:paraId="6D386973" w14:textId="77777777" w:rsidR="00DC64C2" w:rsidRDefault="00DC64C2" w:rsidP="00924692"/>
    <w:p w14:paraId="167A15AC" w14:textId="20216370" w:rsidR="00DC64C2" w:rsidRDefault="00DC64C2" w:rsidP="00924692">
      <w:r>
        <w:rPr>
          <w:noProof/>
          <w:lang w:eastAsia="en-GB"/>
        </w:rPr>
        <w:drawing>
          <wp:inline distT="0" distB="0" distL="0" distR="0" wp14:anchorId="3BF079FB" wp14:editId="1C6F3387">
            <wp:extent cx="5427980" cy="3053239"/>
            <wp:effectExtent l="0" t="0" r="1270" b="0"/>
            <wp:docPr id="4" name="Picture 4" descr="File:JebJu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JebJungl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7980" cy="3053239"/>
                    </a:xfrm>
                    <a:prstGeom prst="rect">
                      <a:avLst/>
                    </a:prstGeom>
                    <a:noFill/>
                    <a:ln>
                      <a:noFill/>
                    </a:ln>
                  </pic:spPr>
                </pic:pic>
              </a:graphicData>
            </a:graphic>
          </wp:inline>
        </w:drawing>
      </w:r>
    </w:p>
    <w:p w14:paraId="6078920F" w14:textId="77777777" w:rsidR="00DC64C2" w:rsidRDefault="00DC64C2" w:rsidP="00924692"/>
    <w:p w14:paraId="2A1316B2" w14:textId="77777777" w:rsidR="00DC64C2" w:rsidRDefault="00DC64C2" w:rsidP="00924692"/>
    <w:p w14:paraId="3977E8E0" w14:textId="1B83DFBC" w:rsidR="00DC64C2" w:rsidRDefault="00DC64C2" w:rsidP="00924692">
      <w:r w:rsidRPr="00DC64C2">
        <w:t xml:space="preserve">A very dense, tropical biome. It features large jungle trees that can reach up to 31 blocks tall with 2×2 trunks. Oak trees are also common. The landscape is lush green and quite hilly, with many small lakes of water often nestled into deep valleys, sometimes above sea level. Leaves cover much of the forest floor—these "bush trees" have single-blocks of jungle wood for trunks, surrounded by oak leaves for foliage. When inside a jungle, the sky will become noticeably lighter. This is the only biome containing ferns and the aforementioned jungle trees. Vines are found alongside most blocks and may be found close to the surface in caves. Ocelots, Jungle Temples and Cocoa Plants spawn exclusively in this biome, the latter found on jungle trees. </w:t>
      </w:r>
    </w:p>
    <w:p w14:paraId="04307D22" w14:textId="0CBC9544" w:rsidR="00A6442B" w:rsidRPr="00A6442B" w:rsidRDefault="00A6442B" w:rsidP="00A6442B"/>
    <w:sectPr w:rsidR="00A6442B" w:rsidRPr="00A6442B">
      <w:headerReference w:type="even" r:id="rId18"/>
      <w:headerReference w:type="default" r:id="rId19"/>
      <w:footerReference w:type="even" r:id="rId20"/>
      <w:footerReference w:type="default" r:id="rId21"/>
      <w:headerReference w:type="first" r:id="rId22"/>
      <w:footerReference w:type="first" r:id="rId23"/>
      <w:pgSz w:w="11906" w:h="16838"/>
      <w:pgMar w:top="1671" w:right="1558" w:bottom="1671" w:left="180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353BF" w14:textId="77777777" w:rsidR="006A455C" w:rsidRDefault="006A455C">
      <w:r>
        <w:separator/>
      </w:r>
    </w:p>
  </w:endnote>
  <w:endnote w:type="continuationSeparator" w:id="0">
    <w:p w14:paraId="66709D66" w14:textId="77777777" w:rsidR="006A455C" w:rsidRDefault="006A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89" w14:textId="641469EA" w:rsidR="00E40542" w:rsidRDefault="00E40542">
    <w:pPr>
      <w:jc w:val="center"/>
      <w:rPr>
        <w:b/>
      </w:rPr>
    </w:pPr>
    <w:r>
      <w:rPr>
        <w:b/>
        <w:bCs/>
      </w:rPr>
      <w:t>This document and information herein is the property of 4J Studios Ltd. and all unauthorised use and reproduction is prohibited.</w:t>
    </w:r>
    <w:r>
      <w:t xml:space="preserve"> </w:t>
    </w:r>
    <w:r>
      <w:rPr>
        <w:b/>
      </w:rPr>
      <w:t xml:space="preserve">Copyright </w:t>
    </w:r>
    <w:r>
      <w:rPr>
        <w:rFonts w:ascii="Symbol" w:hAnsi="Symbol"/>
        <w:b/>
      </w:rPr>
      <w:t></w:t>
    </w:r>
    <w:r>
      <w:rPr>
        <w:b/>
      </w:rPr>
      <w:t xml:space="preserve"> 201</w:t>
    </w:r>
    <w:r w:rsidR="00E82346">
      <w:rPr>
        <w:b/>
      </w:rPr>
      <w:t>3</w:t>
    </w:r>
    <w:r>
      <w:rPr>
        <w:b/>
      </w:rPr>
      <w:t xml:space="preserve"> by 4J Studios</w:t>
    </w:r>
    <w:r>
      <w:rPr>
        <w:b/>
        <w:bCs/>
      </w:rPr>
      <w:t xml:space="preserve"> Ltd.</w:t>
    </w:r>
    <w:r>
      <w:rPr>
        <w:b/>
      </w:rPr>
      <w:t xml:space="preserve">, Dundee, Scotland. </w:t>
    </w:r>
  </w:p>
  <w:p w14:paraId="4F8D698A" w14:textId="77777777" w:rsidR="00E40542" w:rsidRDefault="00E40542">
    <w:pPr>
      <w:jc w:val="center"/>
    </w:pPr>
    <w:r>
      <w:rPr>
        <w:b/>
      </w:rPr>
      <w:t>All rights reserved.  Printed in Scotland. Confidential, unpublished property of 4J Studios.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8C" w14:textId="77777777" w:rsidR="00E40542" w:rsidRDefault="00E405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986844"/>
      <w:docPartObj>
        <w:docPartGallery w:val="Page Numbers (Bottom of Page)"/>
        <w:docPartUnique/>
      </w:docPartObj>
    </w:sdtPr>
    <w:sdtEndPr>
      <w:rPr>
        <w:noProof/>
      </w:rPr>
    </w:sdtEndPr>
    <w:sdtContent>
      <w:p w14:paraId="4F8D698D" w14:textId="77777777" w:rsidR="00E40542" w:rsidRDefault="00E40542">
        <w:pPr>
          <w:pStyle w:val="Footer"/>
          <w:jc w:val="right"/>
        </w:pPr>
        <w:r>
          <w:fldChar w:fldCharType="begin"/>
        </w:r>
        <w:r>
          <w:instrText xml:space="preserve"> PAGE   \* MERGEFORMAT </w:instrText>
        </w:r>
        <w:r>
          <w:fldChar w:fldCharType="separate"/>
        </w:r>
        <w:r w:rsidR="00AC09C0">
          <w:rPr>
            <w:noProof/>
          </w:rPr>
          <w:t>i</w:t>
        </w:r>
        <w:r>
          <w:rPr>
            <w:noProof/>
          </w:rPr>
          <w:fldChar w:fldCharType="end"/>
        </w:r>
      </w:p>
    </w:sdtContent>
  </w:sdt>
  <w:p w14:paraId="4F8D698E" w14:textId="77777777" w:rsidR="00E40542" w:rsidRDefault="00E405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90" w14:textId="77777777" w:rsidR="00E40542" w:rsidRDefault="00E4054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93" w14:textId="77777777" w:rsidR="00E40542" w:rsidRDefault="00E4054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718770"/>
      <w:docPartObj>
        <w:docPartGallery w:val="Page Numbers (Bottom of Page)"/>
        <w:docPartUnique/>
      </w:docPartObj>
    </w:sdtPr>
    <w:sdtEndPr>
      <w:rPr>
        <w:noProof/>
      </w:rPr>
    </w:sdtEndPr>
    <w:sdtContent>
      <w:p w14:paraId="4F8D6994" w14:textId="77777777" w:rsidR="00E40542" w:rsidRDefault="00E40542">
        <w:pPr>
          <w:pStyle w:val="Footer"/>
          <w:jc w:val="right"/>
        </w:pPr>
        <w:r>
          <w:fldChar w:fldCharType="begin"/>
        </w:r>
        <w:r>
          <w:instrText xml:space="preserve"> PAGE   \* MERGEFORMAT </w:instrText>
        </w:r>
        <w:r>
          <w:fldChar w:fldCharType="separate"/>
        </w:r>
        <w:r w:rsidR="0015120B">
          <w:rPr>
            <w:noProof/>
          </w:rPr>
          <w:t>8</w:t>
        </w:r>
        <w:r>
          <w:rPr>
            <w:noProof/>
          </w:rPr>
          <w:fldChar w:fldCharType="end"/>
        </w:r>
      </w:p>
    </w:sdtContent>
  </w:sdt>
  <w:p w14:paraId="4F8D6995" w14:textId="77777777" w:rsidR="00E40542" w:rsidRDefault="00E4054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97" w14:textId="77777777" w:rsidR="00E40542" w:rsidRDefault="00E405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5BD20" w14:textId="77777777" w:rsidR="006A455C" w:rsidRDefault="006A455C">
      <w:r>
        <w:separator/>
      </w:r>
    </w:p>
  </w:footnote>
  <w:footnote w:type="continuationSeparator" w:id="0">
    <w:p w14:paraId="6BE9EC4A" w14:textId="77777777" w:rsidR="006A455C" w:rsidRDefault="006A4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8B" w14:textId="0B1C75FE" w:rsidR="00E40542" w:rsidRDefault="00E40542" w:rsidP="008076E4">
    <w:pPr>
      <w:pStyle w:val="Header"/>
      <w:jc w:val="center"/>
    </w:pPr>
    <w:r w:rsidRPr="00EB67E0">
      <w:t xml:space="preserve">4J Minecraft XBLA </w:t>
    </w:r>
    <w:r w:rsidR="0011151B">
      <w:t xml:space="preserve">Release </w:t>
    </w:r>
    <w:r w:rsidRPr="00EB67E0">
      <w:t>1.</w:t>
    </w:r>
    <w:r w:rsidR="00645C60">
      <w:t>2.3</w:t>
    </w:r>
    <w:r w:rsidRPr="00EB67E0">
      <w:t xml:space="preserve"> Update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8F" w14:textId="77777777" w:rsidR="00E40542" w:rsidRDefault="00E405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91" w14:textId="77777777" w:rsidR="00E40542" w:rsidRDefault="00E4054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92" w14:textId="77777777" w:rsidR="00E40542" w:rsidRPr="00A75C79" w:rsidRDefault="00E40542" w:rsidP="00A75C79">
    <w:pPr>
      <w:pStyle w:val="Header"/>
      <w:jc w:val="center"/>
    </w:pPr>
    <w:r>
      <w:t xml:space="preserve">4J Minecraft XBLA </w:t>
    </w:r>
    <w:r w:rsidR="0011151B">
      <w:t xml:space="preserve">Release </w:t>
    </w:r>
    <w:r>
      <w:t>1.</w:t>
    </w:r>
    <w:r w:rsidR="0011151B">
      <w:t>0.1</w:t>
    </w:r>
    <w:r>
      <w:t xml:space="preserve"> Update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996" w14:textId="77777777" w:rsidR="00E40542" w:rsidRDefault="00E405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6">
    <w:nsid w:val="1566171D"/>
    <w:multiLevelType w:val="hybridMultilevel"/>
    <w:tmpl w:val="359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DA3A01"/>
    <w:multiLevelType w:val="hybridMultilevel"/>
    <w:tmpl w:val="52AE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6A422C"/>
    <w:multiLevelType w:val="hybridMultilevel"/>
    <w:tmpl w:val="A998C790"/>
    <w:lvl w:ilvl="0" w:tplc="3BD6CC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7A1BBD"/>
    <w:multiLevelType w:val="hybridMultilevel"/>
    <w:tmpl w:val="20A6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FC33B5"/>
    <w:multiLevelType w:val="hybridMultilevel"/>
    <w:tmpl w:val="B912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546CC6"/>
    <w:multiLevelType w:val="hybridMultilevel"/>
    <w:tmpl w:val="AA2E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686C98"/>
    <w:multiLevelType w:val="hybridMultilevel"/>
    <w:tmpl w:val="A65CA866"/>
    <w:lvl w:ilvl="0" w:tplc="3BD6CC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701BD0"/>
    <w:multiLevelType w:val="hybridMultilevel"/>
    <w:tmpl w:val="C79C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9"/>
  </w:num>
  <w:num w:numId="5">
    <w:abstractNumId w:val="11"/>
  </w:num>
  <w:num w:numId="6">
    <w:abstractNumId w:val="13"/>
  </w:num>
  <w:num w:numId="7">
    <w:abstractNumId w:val="8"/>
  </w:num>
  <w:num w:numId="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85"/>
    <w:rsid w:val="000121D6"/>
    <w:rsid w:val="0001582A"/>
    <w:rsid w:val="00022DF5"/>
    <w:rsid w:val="00024379"/>
    <w:rsid w:val="00031D73"/>
    <w:rsid w:val="00031F34"/>
    <w:rsid w:val="00033F32"/>
    <w:rsid w:val="00045BB8"/>
    <w:rsid w:val="00047FC0"/>
    <w:rsid w:val="00054E87"/>
    <w:rsid w:val="00055093"/>
    <w:rsid w:val="00060C8D"/>
    <w:rsid w:val="000631EC"/>
    <w:rsid w:val="0006470A"/>
    <w:rsid w:val="000671CC"/>
    <w:rsid w:val="00072870"/>
    <w:rsid w:val="00073964"/>
    <w:rsid w:val="00080672"/>
    <w:rsid w:val="000809CB"/>
    <w:rsid w:val="00080BFC"/>
    <w:rsid w:val="00080CC3"/>
    <w:rsid w:val="00086BD5"/>
    <w:rsid w:val="00092431"/>
    <w:rsid w:val="00095344"/>
    <w:rsid w:val="000A0B9B"/>
    <w:rsid w:val="000A2DF0"/>
    <w:rsid w:val="000A42F5"/>
    <w:rsid w:val="000A6786"/>
    <w:rsid w:val="000B2FC3"/>
    <w:rsid w:val="000B7833"/>
    <w:rsid w:val="000D3D5D"/>
    <w:rsid w:val="000D66FD"/>
    <w:rsid w:val="000E7C55"/>
    <w:rsid w:val="000F2D0B"/>
    <w:rsid w:val="000F44A0"/>
    <w:rsid w:val="000F6EC4"/>
    <w:rsid w:val="001101F1"/>
    <w:rsid w:val="00110CD6"/>
    <w:rsid w:val="0011151B"/>
    <w:rsid w:val="00120972"/>
    <w:rsid w:val="001235BB"/>
    <w:rsid w:val="001267D1"/>
    <w:rsid w:val="00131423"/>
    <w:rsid w:val="00132188"/>
    <w:rsid w:val="00140FDE"/>
    <w:rsid w:val="001411A4"/>
    <w:rsid w:val="00142ED3"/>
    <w:rsid w:val="00143132"/>
    <w:rsid w:val="0015120B"/>
    <w:rsid w:val="001567AA"/>
    <w:rsid w:val="001575EC"/>
    <w:rsid w:val="0016172D"/>
    <w:rsid w:val="00163B13"/>
    <w:rsid w:val="00170B5E"/>
    <w:rsid w:val="001736B5"/>
    <w:rsid w:val="00174357"/>
    <w:rsid w:val="00174693"/>
    <w:rsid w:val="00176245"/>
    <w:rsid w:val="0018091D"/>
    <w:rsid w:val="00181B80"/>
    <w:rsid w:val="00181FC0"/>
    <w:rsid w:val="00182E07"/>
    <w:rsid w:val="00185D65"/>
    <w:rsid w:val="00186D78"/>
    <w:rsid w:val="00191281"/>
    <w:rsid w:val="00197D6D"/>
    <w:rsid w:val="001A4BA1"/>
    <w:rsid w:val="001B1538"/>
    <w:rsid w:val="001B3499"/>
    <w:rsid w:val="001B4FC8"/>
    <w:rsid w:val="001B7A64"/>
    <w:rsid w:val="001C1520"/>
    <w:rsid w:val="001D21A2"/>
    <w:rsid w:val="001D5B74"/>
    <w:rsid w:val="001E1C20"/>
    <w:rsid w:val="001E347B"/>
    <w:rsid w:val="001E4FE1"/>
    <w:rsid w:val="001F1EB2"/>
    <w:rsid w:val="001F51A1"/>
    <w:rsid w:val="001F608E"/>
    <w:rsid w:val="001F783E"/>
    <w:rsid w:val="002014E1"/>
    <w:rsid w:val="00204AB8"/>
    <w:rsid w:val="00212E61"/>
    <w:rsid w:val="00216718"/>
    <w:rsid w:val="00220962"/>
    <w:rsid w:val="0022604B"/>
    <w:rsid w:val="002279BB"/>
    <w:rsid w:val="00232D49"/>
    <w:rsid w:val="002347EB"/>
    <w:rsid w:val="00240294"/>
    <w:rsid w:val="0024070B"/>
    <w:rsid w:val="0024076A"/>
    <w:rsid w:val="002442A9"/>
    <w:rsid w:val="00247537"/>
    <w:rsid w:val="00247A1F"/>
    <w:rsid w:val="002508F9"/>
    <w:rsid w:val="00252FC8"/>
    <w:rsid w:val="00257726"/>
    <w:rsid w:val="00271E89"/>
    <w:rsid w:val="0027442E"/>
    <w:rsid w:val="00280365"/>
    <w:rsid w:val="002837B0"/>
    <w:rsid w:val="00283966"/>
    <w:rsid w:val="00294192"/>
    <w:rsid w:val="0029443E"/>
    <w:rsid w:val="00295D1A"/>
    <w:rsid w:val="0029663C"/>
    <w:rsid w:val="002A04A6"/>
    <w:rsid w:val="002A4E82"/>
    <w:rsid w:val="002A51B2"/>
    <w:rsid w:val="002B5ABC"/>
    <w:rsid w:val="002B71C6"/>
    <w:rsid w:val="002B7D0D"/>
    <w:rsid w:val="002B7ED3"/>
    <w:rsid w:val="002C04B0"/>
    <w:rsid w:val="002C0827"/>
    <w:rsid w:val="002C0B52"/>
    <w:rsid w:val="002C4CEF"/>
    <w:rsid w:val="002C50F4"/>
    <w:rsid w:val="002E382C"/>
    <w:rsid w:val="002F6296"/>
    <w:rsid w:val="002F6352"/>
    <w:rsid w:val="002F76A8"/>
    <w:rsid w:val="00304473"/>
    <w:rsid w:val="00305117"/>
    <w:rsid w:val="00323F5F"/>
    <w:rsid w:val="003302D2"/>
    <w:rsid w:val="003338CF"/>
    <w:rsid w:val="00336E2E"/>
    <w:rsid w:val="00342460"/>
    <w:rsid w:val="00343D04"/>
    <w:rsid w:val="00346C76"/>
    <w:rsid w:val="003476CA"/>
    <w:rsid w:val="00353A52"/>
    <w:rsid w:val="003541CA"/>
    <w:rsid w:val="00354CAB"/>
    <w:rsid w:val="00356E81"/>
    <w:rsid w:val="00361D29"/>
    <w:rsid w:val="003637D8"/>
    <w:rsid w:val="00363C39"/>
    <w:rsid w:val="00363C95"/>
    <w:rsid w:val="00364657"/>
    <w:rsid w:val="00372DF3"/>
    <w:rsid w:val="00374C76"/>
    <w:rsid w:val="00376BE4"/>
    <w:rsid w:val="00377CF9"/>
    <w:rsid w:val="00381E9E"/>
    <w:rsid w:val="00383882"/>
    <w:rsid w:val="003A2484"/>
    <w:rsid w:val="003A3458"/>
    <w:rsid w:val="003A559D"/>
    <w:rsid w:val="003A5763"/>
    <w:rsid w:val="003B6374"/>
    <w:rsid w:val="003C4B30"/>
    <w:rsid w:val="003C4C54"/>
    <w:rsid w:val="003C699C"/>
    <w:rsid w:val="003D0407"/>
    <w:rsid w:val="003D13AD"/>
    <w:rsid w:val="003D2716"/>
    <w:rsid w:val="003D2C35"/>
    <w:rsid w:val="003D5631"/>
    <w:rsid w:val="003E07EE"/>
    <w:rsid w:val="003E403E"/>
    <w:rsid w:val="003F25DB"/>
    <w:rsid w:val="003F29D0"/>
    <w:rsid w:val="003F3C71"/>
    <w:rsid w:val="003F52AD"/>
    <w:rsid w:val="003F6354"/>
    <w:rsid w:val="00402B68"/>
    <w:rsid w:val="00403612"/>
    <w:rsid w:val="00405DCA"/>
    <w:rsid w:val="00406697"/>
    <w:rsid w:val="004168C1"/>
    <w:rsid w:val="00420316"/>
    <w:rsid w:val="00421A9A"/>
    <w:rsid w:val="004240EA"/>
    <w:rsid w:val="0043088B"/>
    <w:rsid w:val="00432ABB"/>
    <w:rsid w:val="00433B14"/>
    <w:rsid w:val="0043657B"/>
    <w:rsid w:val="00440277"/>
    <w:rsid w:val="00442F33"/>
    <w:rsid w:val="00443CB1"/>
    <w:rsid w:val="00455D42"/>
    <w:rsid w:val="004576E6"/>
    <w:rsid w:val="004658C3"/>
    <w:rsid w:val="004732B6"/>
    <w:rsid w:val="004832D0"/>
    <w:rsid w:val="00484C33"/>
    <w:rsid w:val="00484F2E"/>
    <w:rsid w:val="00486530"/>
    <w:rsid w:val="0049105C"/>
    <w:rsid w:val="00492132"/>
    <w:rsid w:val="00496966"/>
    <w:rsid w:val="004A0BD6"/>
    <w:rsid w:val="004A1CE0"/>
    <w:rsid w:val="004A1E59"/>
    <w:rsid w:val="004A40EB"/>
    <w:rsid w:val="004A5D51"/>
    <w:rsid w:val="004A6280"/>
    <w:rsid w:val="004B7C3F"/>
    <w:rsid w:val="004B7C87"/>
    <w:rsid w:val="004C0438"/>
    <w:rsid w:val="004C14DD"/>
    <w:rsid w:val="004C5371"/>
    <w:rsid w:val="004C7989"/>
    <w:rsid w:val="004D4E6B"/>
    <w:rsid w:val="004D6791"/>
    <w:rsid w:val="004D6959"/>
    <w:rsid w:val="004D6E0F"/>
    <w:rsid w:val="004D73E1"/>
    <w:rsid w:val="004E127F"/>
    <w:rsid w:val="004E2351"/>
    <w:rsid w:val="004E36C6"/>
    <w:rsid w:val="004E4810"/>
    <w:rsid w:val="004E58BD"/>
    <w:rsid w:val="004F3EFE"/>
    <w:rsid w:val="005106F7"/>
    <w:rsid w:val="00510DAA"/>
    <w:rsid w:val="00517E00"/>
    <w:rsid w:val="0052011B"/>
    <w:rsid w:val="00520415"/>
    <w:rsid w:val="005249E2"/>
    <w:rsid w:val="005251C6"/>
    <w:rsid w:val="00526797"/>
    <w:rsid w:val="00533EFA"/>
    <w:rsid w:val="00535288"/>
    <w:rsid w:val="00541525"/>
    <w:rsid w:val="005461CC"/>
    <w:rsid w:val="00561AAB"/>
    <w:rsid w:val="00563A24"/>
    <w:rsid w:val="00565182"/>
    <w:rsid w:val="005658E0"/>
    <w:rsid w:val="005677FF"/>
    <w:rsid w:val="00572AEC"/>
    <w:rsid w:val="00573318"/>
    <w:rsid w:val="00580749"/>
    <w:rsid w:val="00581285"/>
    <w:rsid w:val="00582296"/>
    <w:rsid w:val="00584228"/>
    <w:rsid w:val="00584E40"/>
    <w:rsid w:val="00586C48"/>
    <w:rsid w:val="005879B8"/>
    <w:rsid w:val="00595297"/>
    <w:rsid w:val="005A01A2"/>
    <w:rsid w:val="005A253F"/>
    <w:rsid w:val="005A4280"/>
    <w:rsid w:val="005A65D8"/>
    <w:rsid w:val="005B5E29"/>
    <w:rsid w:val="005C287E"/>
    <w:rsid w:val="005C4BEC"/>
    <w:rsid w:val="005D55A5"/>
    <w:rsid w:val="005D5CF5"/>
    <w:rsid w:val="005E0924"/>
    <w:rsid w:val="005E5A96"/>
    <w:rsid w:val="005E5CB4"/>
    <w:rsid w:val="005E6AE6"/>
    <w:rsid w:val="005F26B9"/>
    <w:rsid w:val="005F4F29"/>
    <w:rsid w:val="005F6689"/>
    <w:rsid w:val="005F728F"/>
    <w:rsid w:val="00601627"/>
    <w:rsid w:val="00602BE2"/>
    <w:rsid w:val="00605D4D"/>
    <w:rsid w:val="00606500"/>
    <w:rsid w:val="006159F3"/>
    <w:rsid w:val="006179F3"/>
    <w:rsid w:val="00617D96"/>
    <w:rsid w:val="00623E99"/>
    <w:rsid w:val="00624C77"/>
    <w:rsid w:val="00624FFB"/>
    <w:rsid w:val="00625273"/>
    <w:rsid w:val="00627CB2"/>
    <w:rsid w:val="00627D5D"/>
    <w:rsid w:val="006351C7"/>
    <w:rsid w:val="00643FDA"/>
    <w:rsid w:val="00645C60"/>
    <w:rsid w:val="0065017B"/>
    <w:rsid w:val="00663A93"/>
    <w:rsid w:val="00664162"/>
    <w:rsid w:val="006660F5"/>
    <w:rsid w:val="00666CC6"/>
    <w:rsid w:val="00673E1D"/>
    <w:rsid w:val="00674DA8"/>
    <w:rsid w:val="00675D62"/>
    <w:rsid w:val="00682311"/>
    <w:rsid w:val="00683142"/>
    <w:rsid w:val="006903E9"/>
    <w:rsid w:val="00694621"/>
    <w:rsid w:val="00696B51"/>
    <w:rsid w:val="00697295"/>
    <w:rsid w:val="006A455C"/>
    <w:rsid w:val="006A7A98"/>
    <w:rsid w:val="006B0211"/>
    <w:rsid w:val="006B39F9"/>
    <w:rsid w:val="006C01B5"/>
    <w:rsid w:val="006D2AD8"/>
    <w:rsid w:val="006E00D1"/>
    <w:rsid w:val="006F774C"/>
    <w:rsid w:val="007073C8"/>
    <w:rsid w:val="007076BF"/>
    <w:rsid w:val="00716EBA"/>
    <w:rsid w:val="00717867"/>
    <w:rsid w:val="00717AA0"/>
    <w:rsid w:val="00721494"/>
    <w:rsid w:val="0072326A"/>
    <w:rsid w:val="00724130"/>
    <w:rsid w:val="00724451"/>
    <w:rsid w:val="0073106D"/>
    <w:rsid w:val="00732721"/>
    <w:rsid w:val="0074152F"/>
    <w:rsid w:val="0074503B"/>
    <w:rsid w:val="0074670F"/>
    <w:rsid w:val="0075108C"/>
    <w:rsid w:val="007564B8"/>
    <w:rsid w:val="00761A69"/>
    <w:rsid w:val="00763397"/>
    <w:rsid w:val="00765CAB"/>
    <w:rsid w:val="007678CF"/>
    <w:rsid w:val="00775B92"/>
    <w:rsid w:val="007816A1"/>
    <w:rsid w:val="00784097"/>
    <w:rsid w:val="00784D14"/>
    <w:rsid w:val="00792948"/>
    <w:rsid w:val="007952AC"/>
    <w:rsid w:val="007A0182"/>
    <w:rsid w:val="007A26D3"/>
    <w:rsid w:val="007A393C"/>
    <w:rsid w:val="007A5213"/>
    <w:rsid w:val="007B242E"/>
    <w:rsid w:val="007B6727"/>
    <w:rsid w:val="007C0352"/>
    <w:rsid w:val="007C1555"/>
    <w:rsid w:val="007C39EE"/>
    <w:rsid w:val="007C3E4D"/>
    <w:rsid w:val="007C6995"/>
    <w:rsid w:val="007C6DB2"/>
    <w:rsid w:val="007D0D1C"/>
    <w:rsid w:val="007D614E"/>
    <w:rsid w:val="007D7013"/>
    <w:rsid w:val="007E3714"/>
    <w:rsid w:val="007F2C5C"/>
    <w:rsid w:val="007F7039"/>
    <w:rsid w:val="00802334"/>
    <w:rsid w:val="008063A7"/>
    <w:rsid w:val="008076E4"/>
    <w:rsid w:val="0081329E"/>
    <w:rsid w:val="0081365F"/>
    <w:rsid w:val="00813AA6"/>
    <w:rsid w:val="008234D1"/>
    <w:rsid w:val="00830191"/>
    <w:rsid w:val="00830DE2"/>
    <w:rsid w:val="00840641"/>
    <w:rsid w:val="00840CDE"/>
    <w:rsid w:val="0084369C"/>
    <w:rsid w:val="00845D64"/>
    <w:rsid w:val="00847917"/>
    <w:rsid w:val="0085117C"/>
    <w:rsid w:val="00854733"/>
    <w:rsid w:val="00856895"/>
    <w:rsid w:val="00856FAF"/>
    <w:rsid w:val="00862217"/>
    <w:rsid w:val="00863B68"/>
    <w:rsid w:val="00864BF5"/>
    <w:rsid w:val="00867047"/>
    <w:rsid w:val="008746ED"/>
    <w:rsid w:val="0088013E"/>
    <w:rsid w:val="00880E11"/>
    <w:rsid w:val="00883B53"/>
    <w:rsid w:val="0088577E"/>
    <w:rsid w:val="0088698D"/>
    <w:rsid w:val="008877CE"/>
    <w:rsid w:val="00896944"/>
    <w:rsid w:val="008A0296"/>
    <w:rsid w:val="008A0B97"/>
    <w:rsid w:val="008A241B"/>
    <w:rsid w:val="008A5E0A"/>
    <w:rsid w:val="008A6B6F"/>
    <w:rsid w:val="008B1287"/>
    <w:rsid w:val="008B43A7"/>
    <w:rsid w:val="008B536B"/>
    <w:rsid w:val="008B6EB2"/>
    <w:rsid w:val="008C1A6F"/>
    <w:rsid w:val="008D28BA"/>
    <w:rsid w:val="008E6973"/>
    <w:rsid w:val="008E6E0A"/>
    <w:rsid w:val="00902CFC"/>
    <w:rsid w:val="009044E2"/>
    <w:rsid w:val="00905394"/>
    <w:rsid w:val="009138AF"/>
    <w:rsid w:val="0092016E"/>
    <w:rsid w:val="009222EF"/>
    <w:rsid w:val="00924692"/>
    <w:rsid w:val="00932F92"/>
    <w:rsid w:val="009450BC"/>
    <w:rsid w:val="00950663"/>
    <w:rsid w:val="00951C58"/>
    <w:rsid w:val="00953CD8"/>
    <w:rsid w:val="009541F9"/>
    <w:rsid w:val="00954822"/>
    <w:rsid w:val="00965C81"/>
    <w:rsid w:val="009662D0"/>
    <w:rsid w:val="00971435"/>
    <w:rsid w:val="00976D34"/>
    <w:rsid w:val="00995EED"/>
    <w:rsid w:val="00996623"/>
    <w:rsid w:val="009A0DBC"/>
    <w:rsid w:val="009A1DE1"/>
    <w:rsid w:val="009A43F6"/>
    <w:rsid w:val="009A6A27"/>
    <w:rsid w:val="009B2B34"/>
    <w:rsid w:val="009B3167"/>
    <w:rsid w:val="009B5B0D"/>
    <w:rsid w:val="009B61F2"/>
    <w:rsid w:val="009B6CFD"/>
    <w:rsid w:val="009B736C"/>
    <w:rsid w:val="009B7682"/>
    <w:rsid w:val="009C45BF"/>
    <w:rsid w:val="009C5607"/>
    <w:rsid w:val="009C7799"/>
    <w:rsid w:val="009D18B6"/>
    <w:rsid w:val="009E69EB"/>
    <w:rsid w:val="00A00C39"/>
    <w:rsid w:val="00A21419"/>
    <w:rsid w:val="00A249E8"/>
    <w:rsid w:val="00A26812"/>
    <w:rsid w:val="00A279F3"/>
    <w:rsid w:val="00A30BF4"/>
    <w:rsid w:val="00A37139"/>
    <w:rsid w:val="00A44B45"/>
    <w:rsid w:val="00A45758"/>
    <w:rsid w:val="00A466BA"/>
    <w:rsid w:val="00A60F87"/>
    <w:rsid w:val="00A6442B"/>
    <w:rsid w:val="00A67CA0"/>
    <w:rsid w:val="00A72632"/>
    <w:rsid w:val="00A75C79"/>
    <w:rsid w:val="00A77E03"/>
    <w:rsid w:val="00A8078D"/>
    <w:rsid w:val="00A8315D"/>
    <w:rsid w:val="00A9427A"/>
    <w:rsid w:val="00A976D4"/>
    <w:rsid w:val="00A97C4F"/>
    <w:rsid w:val="00AA6DE2"/>
    <w:rsid w:val="00AB47AA"/>
    <w:rsid w:val="00AC09C0"/>
    <w:rsid w:val="00AC33EC"/>
    <w:rsid w:val="00AD11BC"/>
    <w:rsid w:val="00AD5C08"/>
    <w:rsid w:val="00AD6BB5"/>
    <w:rsid w:val="00AE0035"/>
    <w:rsid w:val="00AE2A31"/>
    <w:rsid w:val="00AE5596"/>
    <w:rsid w:val="00AE693B"/>
    <w:rsid w:val="00AE6D74"/>
    <w:rsid w:val="00AE7422"/>
    <w:rsid w:val="00AF2041"/>
    <w:rsid w:val="00AF3384"/>
    <w:rsid w:val="00AF68D6"/>
    <w:rsid w:val="00B02E53"/>
    <w:rsid w:val="00B05AB3"/>
    <w:rsid w:val="00B05C16"/>
    <w:rsid w:val="00B05ED0"/>
    <w:rsid w:val="00B140D8"/>
    <w:rsid w:val="00B16FF7"/>
    <w:rsid w:val="00B2012E"/>
    <w:rsid w:val="00B22DE6"/>
    <w:rsid w:val="00B23094"/>
    <w:rsid w:val="00B25765"/>
    <w:rsid w:val="00B342A6"/>
    <w:rsid w:val="00B36720"/>
    <w:rsid w:val="00B40B8B"/>
    <w:rsid w:val="00B43593"/>
    <w:rsid w:val="00B440E3"/>
    <w:rsid w:val="00B4410C"/>
    <w:rsid w:val="00B46462"/>
    <w:rsid w:val="00B46552"/>
    <w:rsid w:val="00B50021"/>
    <w:rsid w:val="00B5492F"/>
    <w:rsid w:val="00B55879"/>
    <w:rsid w:val="00B558D6"/>
    <w:rsid w:val="00B63CCC"/>
    <w:rsid w:val="00B64BC5"/>
    <w:rsid w:val="00B67867"/>
    <w:rsid w:val="00B715E6"/>
    <w:rsid w:val="00B719ED"/>
    <w:rsid w:val="00B72C33"/>
    <w:rsid w:val="00B744C4"/>
    <w:rsid w:val="00B74733"/>
    <w:rsid w:val="00B75D69"/>
    <w:rsid w:val="00B87250"/>
    <w:rsid w:val="00B90028"/>
    <w:rsid w:val="00B91A44"/>
    <w:rsid w:val="00B95710"/>
    <w:rsid w:val="00B95874"/>
    <w:rsid w:val="00B95DDA"/>
    <w:rsid w:val="00B96105"/>
    <w:rsid w:val="00B96D64"/>
    <w:rsid w:val="00B97782"/>
    <w:rsid w:val="00B97B0F"/>
    <w:rsid w:val="00BA051C"/>
    <w:rsid w:val="00BA223A"/>
    <w:rsid w:val="00BA2AB1"/>
    <w:rsid w:val="00BA3537"/>
    <w:rsid w:val="00BA6343"/>
    <w:rsid w:val="00BA74B2"/>
    <w:rsid w:val="00BB523E"/>
    <w:rsid w:val="00BB5730"/>
    <w:rsid w:val="00BC30C7"/>
    <w:rsid w:val="00BD1323"/>
    <w:rsid w:val="00BD24D2"/>
    <w:rsid w:val="00BD4B63"/>
    <w:rsid w:val="00BD61E2"/>
    <w:rsid w:val="00BE2514"/>
    <w:rsid w:val="00BE3BFD"/>
    <w:rsid w:val="00BE512A"/>
    <w:rsid w:val="00BE541B"/>
    <w:rsid w:val="00BF027C"/>
    <w:rsid w:val="00BF296D"/>
    <w:rsid w:val="00C014C9"/>
    <w:rsid w:val="00C034DD"/>
    <w:rsid w:val="00C10F84"/>
    <w:rsid w:val="00C14B2F"/>
    <w:rsid w:val="00C20743"/>
    <w:rsid w:val="00C21C2D"/>
    <w:rsid w:val="00C22B79"/>
    <w:rsid w:val="00C25050"/>
    <w:rsid w:val="00C32E5D"/>
    <w:rsid w:val="00C43E4C"/>
    <w:rsid w:val="00C47E78"/>
    <w:rsid w:val="00C548D1"/>
    <w:rsid w:val="00C549B4"/>
    <w:rsid w:val="00C56621"/>
    <w:rsid w:val="00C6650C"/>
    <w:rsid w:val="00C811FB"/>
    <w:rsid w:val="00C814A4"/>
    <w:rsid w:val="00C906F6"/>
    <w:rsid w:val="00C940C0"/>
    <w:rsid w:val="00C953C5"/>
    <w:rsid w:val="00CA21EF"/>
    <w:rsid w:val="00CA27BB"/>
    <w:rsid w:val="00CA2F72"/>
    <w:rsid w:val="00CA44D2"/>
    <w:rsid w:val="00CB13EA"/>
    <w:rsid w:val="00CB56F7"/>
    <w:rsid w:val="00CB62CF"/>
    <w:rsid w:val="00CC0BE2"/>
    <w:rsid w:val="00CC0F95"/>
    <w:rsid w:val="00CC2FD3"/>
    <w:rsid w:val="00CC5D5A"/>
    <w:rsid w:val="00CD43EE"/>
    <w:rsid w:val="00CD4B4B"/>
    <w:rsid w:val="00CD53CE"/>
    <w:rsid w:val="00CD72EE"/>
    <w:rsid w:val="00CD7674"/>
    <w:rsid w:val="00CE04D9"/>
    <w:rsid w:val="00CE29EF"/>
    <w:rsid w:val="00CF60C7"/>
    <w:rsid w:val="00CF67A7"/>
    <w:rsid w:val="00CF67AA"/>
    <w:rsid w:val="00D02B00"/>
    <w:rsid w:val="00D03973"/>
    <w:rsid w:val="00D04A19"/>
    <w:rsid w:val="00D04B63"/>
    <w:rsid w:val="00D124F6"/>
    <w:rsid w:val="00D1661B"/>
    <w:rsid w:val="00D17205"/>
    <w:rsid w:val="00D22CCA"/>
    <w:rsid w:val="00D2312C"/>
    <w:rsid w:val="00D31F66"/>
    <w:rsid w:val="00D3553F"/>
    <w:rsid w:val="00D37184"/>
    <w:rsid w:val="00D43656"/>
    <w:rsid w:val="00D5008F"/>
    <w:rsid w:val="00D559CA"/>
    <w:rsid w:val="00D6257A"/>
    <w:rsid w:val="00D62965"/>
    <w:rsid w:val="00D63A4C"/>
    <w:rsid w:val="00D66438"/>
    <w:rsid w:val="00D7262A"/>
    <w:rsid w:val="00D74D3E"/>
    <w:rsid w:val="00D77AF9"/>
    <w:rsid w:val="00D80B7A"/>
    <w:rsid w:val="00D84BF1"/>
    <w:rsid w:val="00D95157"/>
    <w:rsid w:val="00DA224B"/>
    <w:rsid w:val="00DA4FCB"/>
    <w:rsid w:val="00DA530C"/>
    <w:rsid w:val="00DA537F"/>
    <w:rsid w:val="00DA5DD3"/>
    <w:rsid w:val="00DA5F03"/>
    <w:rsid w:val="00DB07D2"/>
    <w:rsid w:val="00DB6641"/>
    <w:rsid w:val="00DC2CC1"/>
    <w:rsid w:val="00DC5721"/>
    <w:rsid w:val="00DC64C2"/>
    <w:rsid w:val="00DC6AA6"/>
    <w:rsid w:val="00DC73C4"/>
    <w:rsid w:val="00DE1FB6"/>
    <w:rsid w:val="00DE7FDF"/>
    <w:rsid w:val="00DF0591"/>
    <w:rsid w:val="00DF2160"/>
    <w:rsid w:val="00DF4498"/>
    <w:rsid w:val="00DF6B1D"/>
    <w:rsid w:val="00E01910"/>
    <w:rsid w:val="00E0462B"/>
    <w:rsid w:val="00E057D8"/>
    <w:rsid w:val="00E10F90"/>
    <w:rsid w:val="00E11B99"/>
    <w:rsid w:val="00E160BF"/>
    <w:rsid w:val="00E21573"/>
    <w:rsid w:val="00E33704"/>
    <w:rsid w:val="00E367A3"/>
    <w:rsid w:val="00E37BF9"/>
    <w:rsid w:val="00E40542"/>
    <w:rsid w:val="00E40683"/>
    <w:rsid w:val="00E429AF"/>
    <w:rsid w:val="00E43959"/>
    <w:rsid w:val="00E4634B"/>
    <w:rsid w:val="00E47C09"/>
    <w:rsid w:val="00E5096C"/>
    <w:rsid w:val="00E50CD3"/>
    <w:rsid w:val="00E52272"/>
    <w:rsid w:val="00E53422"/>
    <w:rsid w:val="00E5355A"/>
    <w:rsid w:val="00E64D3A"/>
    <w:rsid w:val="00E719E0"/>
    <w:rsid w:val="00E72E5D"/>
    <w:rsid w:val="00E73105"/>
    <w:rsid w:val="00E77532"/>
    <w:rsid w:val="00E80D39"/>
    <w:rsid w:val="00E82346"/>
    <w:rsid w:val="00E84A0B"/>
    <w:rsid w:val="00E84AD0"/>
    <w:rsid w:val="00E84C80"/>
    <w:rsid w:val="00E87454"/>
    <w:rsid w:val="00E9142B"/>
    <w:rsid w:val="00E94AF7"/>
    <w:rsid w:val="00E97BC9"/>
    <w:rsid w:val="00EA11AB"/>
    <w:rsid w:val="00EB67E0"/>
    <w:rsid w:val="00EB7B32"/>
    <w:rsid w:val="00EC0107"/>
    <w:rsid w:val="00EC346F"/>
    <w:rsid w:val="00EC7D04"/>
    <w:rsid w:val="00EE172D"/>
    <w:rsid w:val="00EE4F05"/>
    <w:rsid w:val="00EE6386"/>
    <w:rsid w:val="00EE6E4C"/>
    <w:rsid w:val="00EF5CF3"/>
    <w:rsid w:val="00EF644E"/>
    <w:rsid w:val="00F010F5"/>
    <w:rsid w:val="00F03C6A"/>
    <w:rsid w:val="00F03E81"/>
    <w:rsid w:val="00F101AE"/>
    <w:rsid w:val="00F10F2A"/>
    <w:rsid w:val="00F11CCD"/>
    <w:rsid w:val="00F40C89"/>
    <w:rsid w:val="00F43725"/>
    <w:rsid w:val="00F45F65"/>
    <w:rsid w:val="00F51752"/>
    <w:rsid w:val="00F548C4"/>
    <w:rsid w:val="00F57B8A"/>
    <w:rsid w:val="00F60D6D"/>
    <w:rsid w:val="00F610D1"/>
    <w:rsid w:val="00F728C7"/>
    <w:rsid w:val="00F81077"/>
    <w:rsid w:val="00F8650F"/>
    <w:rsid w:val="00F91BBB"/>
    <w:rsid w:val="00F92E90"/>
    <w:rsid w:val="00FA2189"/>
    <w:rsid w:val="00FA35AD"/>
    <w:rsid w:val="00FA45E0"/>
    <w:rsid w:val="00FB472C"/>
    <w:rsid w:val="00FB5D5A"/>
    <w:rsid w:val="00FC14C0"/>
    <w:rsid w:val="00FC54B9"/>
    <w:rsid w:val="00FD05E1"/>
    <w:rsid w:val="00FD32CA"/>
    <w:rsid w:val="00FD6D0E"/>
    <w:rsid w:val="00FE7DAD"/>
    <w:rsid w:val="00FF04DE"/>
    <w:rsid w:val="00FF437E"/>
    <w:rsid w:val="00FF4B2E"/>
    <w:rsid w:val="00FF4E88"/>
    <w:rsid w:val="00FF5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8D6895"/>
  <w14:discardImageEditingData/>
  <w15:docId w15:val="{D55137C4-D07F-4C7A-8A46-CA9EAE76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uiPriority w:val="39"/>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PlainText">
    <w:name w:val="Plain Text"/>
    <w:basedOn w:val="Normal"/>
    <w:link w:val="PlainTextChar"/>
    <w:uiPriority w:val="99"/>
    <w:semiHidden/>
    <w:unhideWhenUsed/>
    <w:rsid w:val="00D7262A"/>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7262A"/>
    <w:rPr>
      <w:rFonts w:ascii="Calibri" w:eastAsiaTheme="minorHAnsi" w:hAnsi="Calibri" w:cstheme="minorBidi"/>
      <w:sz w:val="22"/>
      <w:szCs w:val="21"/>
      <w:lang w:eastAsia="en-US"/>
    </w:rPr>
  </w:style>
  <w:style w:type="paragraph" w:styleId="Title">
    <w:name w:val="Title"/>
    <w:basedOn w:val="Normal"/>
    <w:next w:val="Normal"/>
    <w:link w:val="TitleChar"/>
    <w:uiPriority w:val="10"/>
    <w:qFormat/>
    <w:rsid w:val="00EE63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386"/>
    <w:rPr>
      <w:rFonts w:asciiTheme="majorHAnsi" w:eastAsiaTheme="majorEastAsia" w:hAnsiTheme="majorHAnsi" w:cstheme="majorBidi"/>
      <w:color w:val="17365D" w:themeColor="text2" w:themeShade="BF"/>
      <w:spacing w:val="5"/>
      <w:kern w:val="28"/>
      <w:sz w:val="52"/>
      <w:szCs w:val="52"/>
      <w:lang w:eastAsia="ar-SA"/>
    </w:rPr>
  </w:style>
  <w:style w:type="paragraph" w:styleId="HTMLPreformatted">
    <w:name w:val="HTML Preformatted"/>
    <w:basedOn w:val="Normal"/>
    <w:link w:val="HTMLPreformattedChar"/>
    <w:uiPriority w:val="99"/>
    <w:semiHidden/>
    <w:unhideWhenUsed/>
    <w:rsid w:val="007C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7C0352"/>
    <w:rPr>
      <w:rFonts w:ascii="Courier New" w:hAnsi="Courier New" w:cs="Courier New"/>
    </w:rPr>
  </w:style>
  <w:style w:type="character" w:customStyle="1" w:styleId="apple-converted-space">
    <w:name w:val="apple-converted-space"/>
    <w:basedOn w:val="DefaultParagraphFont"/>
    <w:rsid w:val="0014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435">
      <w:bodyDiv w:val="1"/>
      <w:marLeft w:val="0"/>
      <w:marRight w:val="0"/>
      <w:marTop w:val="0"/>
      <w:marBottom w:val="0"/>
      <w:divBdr>
        <w:top w:val="none" w:sz="0" w:space="0" w:color="auto"/>
        <w:left w:val="none" w:sz="0" w:space="0" w:color="auto"/>
        <w:bottom w:val="none" w:sz="0" w:space="0" w:color="auto"/>
        <w:right w:val="none" w:sz="0" w:space="0" w:color="auto"/>
      </w:divBdr>
    </w:div>
    <w:div w:id="186716918">
      <w:bodyDiv w:val="1"/>
      <w:marLeft w:val="0"/>
      <w:marRight w:val="0"/>
      <w:marTop w:val="0"/>
      <w:marBottom w:val="0"/>
      <w:divBdr>
        <w:top w:val="none" w:sz="0" w:space="0" w:color="auto"/>
        <w:left w:val="none" w:sz="0" w:space="0" w:color="auto"/>
        <w:bottom w:val="none" w:sz="0" w:space="0" w:color="auto"/>
        <w:right w:val="none" w:sz="0" w:space="0" w:color="auto"/>
      </w:divBdr>
    </w:div>
    <w:div w:id="221602716">
      <w:bodyDiv w:val="1"/>
      <w:marLeft w:val="0"/>
      <w:marRight w:val="0"/>
      <w:marTop w:val="0"/>
      <w:marBottom w:val="0"/>
      <w:divBdr>
        <w:top w:val="none" w:sz="0" w:space="0" w:color="auto"/>
        <w:left w:val="none" w:sz="0" w:space="0" w:color="auto"/>
        <w:bottom w:val="none" w:sz="0" w:space="0" w:color="auto"/>
        <w:right w:val="none" w:sz="0" w:space="0" w:color="auto"/>
      </w:divBdr>
      <w:divsChild>
        <w:div w:id="853495260">
          <w:marLeft w:val="0"/>
          <w:marRight w:val="0"/>
          <w:marTop w:val="0"/>
          <w:marBottom w:val="0"/>
          <w:divBdr>
            <w:top w:val="none" w:sz="0" w:space="0" w:color="auto"/>
            <w:left w:val="none" w:sz="0" w:space="0" w:color="auto"/>
            <w:bottom w:val="none" w:sz="0" w:space="0" w:color="auto"/>
            <w:right w:val="none" w:sz="0" w:space="0" w:color="auto"/>
          </w:divBdr>
          <w:divsChild>
            <w:div w:id="2561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3667">
      <w:bodyDiv w:val="1"/>
      <w:marLeft w:val="0"/>
      <w:marRight w:val="0"/>
      <w:marTop w:val="0"/>
      <w:marBottom w:val="0"/>
      <w:divBdr>
        <w:top w:val="none" w:sz="0" w:space="0" w:color="auto"/>
        <w:left w:val="none" w:sz="0" w:space="0" w:color="auto"/>
        <w:bottom w:val="none" w:sz="0" w:space="0" w:color="auto"/>
        <w:right w:val="none" w:sz="0" w:space="0" w:color="auto"/>
      </w:divBdr>
    </w:div>
    <w:div w:id="302085531">
      <w:bodyDiv w:val="1"/>
      <w:marLeft w:val="0"/>
      <w:marRight w:val="0"/>
      <w:marTop w:val="0"/>
      <w:marBottom w:val="0"/>
      <w:divBdr>
        <w:top w:val="none" w:sz="0" w:space="0" w:color="auto"/>
        <w:left w:val="none" w:sz="0" w:space="0" w:color="auto"/>
        <w:bottom w:val="none" w:sz="0" w:space="0" w:color="auto"/>
        <w:right w:val="none" w:sz="0" w:space="0" w:color="auto"/>
      </w:divBdr>
    </w:div>
    <w:div w:id="447286067">
      <w:bodyDiv w:val="1"/>
      <w:marLeft w:val="0"/>
      <w:marRight w:val="0"/>
      <w:marTop w:val="0"/>
      <w:marBottom w:val="0"/>
      <w:divBdr>
        <w:top w:val="none" w:sz="0" w:space="0" w:color="auto"/>
        <w:left w:val="none" w:sz="0" w:space="0" w:color="auto"/>
        <w:bottom w:val="none" w:sz="0" w:space="0" w:color="auto"/>
        <w:right w:val="none" w:sz="0" w:space="0" w:color="auto"/>
      </w:divBdr>
    </w:div>
    <w:div w:id="563495670">
      <w:bodyDiv w:val="1"/>
      <w:marLeft w:val="0"/>
      <w:marRight w:val="0"/>
      <w:marTop w:val="0"/>
      <w:marBottom w:val="0"/>
      <w:divBdr>
        <w:top w:val="none" w:sz="0" w:space="0" w:color="auto"/>
        <w:left w:val="none" w:sz="0" w:space="0" w:color="auto"/>
        <w:bottom w:val="none" w:sz="0" w:space="0" w:color="auto"/>
        <w:right w:val="none" w:sz="0" w:space="0" w:color="auto"/>
      </w:divBdr>
    </w:div>
    <w:div w:id="626743398">
      <w:bodyDiv w:val="1"/>
      <w:marLeft w:val="0"/>
      <w:marRight w:val="0"/>
      <w:marTop w:val="0"/>
      <w:marBottom w:val="0"/>
      <w:divBdr>
        <w:top w:val="none" w:sz="0" w:space="0" w:color="auto"/>
        <w:left w:val="none" w:sz="0" w:space="0" w:color="auto"/>
        <w:bottom w:val="none" w:sz="0" w:space="0" w:color="auto"/>
        <w:right w:val="none" w:sz="0" w:space="0" w:color="auto"/>
      </w:divBdr>
    </w:div>
    <w:div w:id="918641195">
      <w:bodyDiv w:val="1"/>
      <w:marLeft w:val="0"/>
      <w:marRight w:val="0"/>
      <w:marTop w:val="0"/>
      <w:marBottom w:val="0"/>
      <w:divBdr>
        <w:top w:val="none" w:sz="0" w:space="0" w:color="auto"/>
        <w:left w:val="none" w:sz="0" w:space="0" w:color="auto"/>
        <w:bottom w:val="none" w:sz="0" w:space="0" w:color="auto"/>
        <w:right w:val="none" w:sz="0" w:space="0" w:color="auto"/>
      </w:divBdr>
    </w:div>
    <w:div w:id="1021781972">
      <w:bodyDiv w:val="1"/>
      <w:marLeft w:val="0"/>
      <w:marRight w:val="0"/>
      <w:marTop w:val="0"/>
      <w:marBottom w:val="0"/>
      <w:divBdr>
        <w:top w:val="none" w:sz="0" w:space="0" w:color="auto"/>
        <w:left w:val="none" w:sz="0" w:space="0" w:color="auto"/>
        <w:bottom w:val="none" w:sz="0" w:space="0" w:color="auto"/>
        <w:right w:val="none" w:sz="0" w:space="0" w:color="auto"/>
      </w:divBdr>
    </w:div>
    <w:div w:id="1040980487">
      <w:bodyDiv w:val="1"/>
      <w:marLeft w:val="0"/>
      <w:marRight w:val="0"/>
      <w:marTop w:val="0"/>
      <w:marBottom w:val="0"/>
      <w:divBdr>
        <w:top w:val="none" w:sz="0" w:space="0" w:color="auto"/>
        <w:left w:val="none" w:sz="0" w:space="0" w:color="auto"/>
        <w:bottom w:val="none" w:sz="0" w:space="0" w:color="auto"/>
        <w:right w:val="none" w:sz="0" w:space="0" w:color="auto"/>
      </w:divBdr>
    </w:div>
    <w:div w:id="1047529568">
      <w:bodyDiv w:val="1"/>
      <w:marLeft w:val="0"/>
      <w:marRight w:val="0"/>
      <w:marTop w:val="0"/>
      <w:marBottom w:val="0"/>
      <w:divBdr>
        <w:top w:val="none" w:sz="0" w:space="0" w:color="auto"/>
        <w:left w:val="none" w:sz="0" w:space="0" w:color="auto"/>
        <w:bottom w:val="none" w:sz="0" w:space="0" w:color="auto"/>
        <w:right w:val="none" w:sz="0" w:space="0" w:color="auto"/>
      </w:divBdr>
    </w:div>
    <w:div w:id="1091510652">
      <w:bodyDiv w:val="1"/>
      <w:marLeft w:val="0"/>
      <w:marRight w:val="0"/>
      <w:marTop w:val="0"/>
      <w:marBottom w:val="0"/>
      <w:divBdr>
        <w:top w:val="none" w:sz="0" w:space="0" w:color="auto"/>
        <w:left w:val="none" w:sz="0" w:space="0" w:color="auto"/>
        <w:bottom w:val="none" w:sz="0" w:space="0" w:color="auto"/>
        <w:right w:val="none" w:sz="0" w:space="0" w:color="auto"/>
      </w:divBdr>
    </w:div>
    <w:div w:id="1406413888">
      <w:bodyDiv w:val="1"/>
      <w:marLeft w:val="0"/>
      <w:marRight w:val="0"/>
      <w:marTop w:val="0"/>
      <w:marBottom w:val="0"/>
      <w:divBdr>
        <w:top w:val="none" w:sz="0" w:space="0" w:color="auto"/>
        <w:left w:val="none" w:sz="0" w:space="0" w:color="auto"/>
        <w:bottom w:val="none" w:sz="0" w:space="0" w:color="auto"/>
        <w:right w:val="none" w:sz="0" w:space="0" w:color="auto"/>
      </w:divBdr>
    </w:div>
    <w:div w:id="1423599913">
      <w:bodyDiv w:val="1"/>
      <w:marLeft w:val="0"/>
      <w:marRight w:val="0"/>
      <w:marTop w:val="0"/>
      <w:marBottom w:val="0"/>
      <w:divBdr>
        <w:top w:val="none" w:sz="0" w:space="0" w:color="auto"/>
        <w:left w:val="none" w:sz="0" w:space="0" w:color="auto"/>
        <w:bottom w:val="none" w:sz="0" w:space="0" w:color="auto"/>
        <w:right w:val="none" w:sz="0" w:space="0" w:color="auto"/>
      </w:divBdr>
    </w:div>
    <w:div w:id="1460684870">
      <w:bodyDiv w:val="1"/>
      <w:marLeft w:val="0"/>
      <w:marRight w:val="0"/>
      <w:marTop w:val="0"/>
      <w:marBottom w:val="0"/>
      <w:divBdr>
        <w:top w:val="none" w:sz="0" w:space="0" w:color="auto"/>
        <w:left w:val="none" w:sz="0" w:space="0" w:color="auto"/>
        <w:bottom w:val="none" w:sz="0" w:space="0" w:color="auto"/>
        <w:right w:val="none" w:sz="0" w:space="0" w:color="auto"/>
      </w:divBdr>
    </w:div>
    <w:div w:id="1507596090">
      <w:bodyDiv w:val="1"/>
      <w:marLeft w:val="0"/>
      <w:marRight w:val="0"/>
      <w:marTop w:val="0"/>
      <w:marBottom w:val="0"/>
      <w:divBdr>
        <w:top w:val="none" w:sz="0" w:space="0" w:color="auto"/>
        <w:left w:val="none" w:sz="0" w:space="0" w:color="auto"/>
        <w:bottom w:val="none" w:sz="0" w:space="0" w:color="auto"/>
        <w:right w:val="none" w:sz="0" w:space="0" w:color="auto"/>
      </w:divBdr>
    </w:div>
    <w:div w:id="1598516148">
      <w:bodyDiv w:val="1"/>
      <w:marLeft w:val="0"/>
      <w:marRight w:val="0"/>
      <w:marTop w:val="0"/>
      <w:marBottom w:val="0"/>
      <w:divBdr>
        <w:top w:val="none" w:sz="0" w:space="0" w:color="auto"/>
        <w:left w:val="none" w:sz="0" w:space="0" w:color="auto"/>
        <w:bottom w:val="none" w:sz="0" w:space="0" w:color="auto"/>
        <w:right w:val="none" w:sz="0" w:space="0" w:color="auto"/>
      </w:divBdr>
    </w:div>
    <w:div w:id="1647854965">
      <w:bodyDiv w:val="1"/>
      <w:marLeft w:val="0"/>
      <w:marRight w:val="0"/>
      <w:marTop w:val="0"/>
      <w:marBottom w:val="0"/>
      <w:divBdr>
        <w:top w:val="none" w:sz="0" w:space="0" w:color="auto"/>
        <w:left w:val="none" w:sz="0" w:space="0" w:color="auto"/>
        <w:bottom w:val="none" w:sz="0" w:space="0" w:color="auto"/>
        <w:right w:val="none" w:sz="0" w:space="0" w:color="auto"/>
      </w:divBdr>
      <w:divsChild>
        <w:div w:id="1035738300">
          <w:marLeft w:val="0"/>
          <w:marRight w:val="0"/>
          <w:marTop w:val="0"/>
          <w:marBottom w:val="0"/>
          <w:divBdr>
            <w:top w:val="none" w:sz="0" w:space="0" w:color="auto"/>
            <w:left w:val="none" w:sz="0" w:space="0" w:color="auto"/>
            <w:bottom w:val="none" w:sz="0" w:space="0" w:color="auto"/>
            <w:right w:val="none" w:sz="0" w:space="0" w:color="auto"/>
          </w:divBdr>
          <w:divsChild>
            <w:div w:id="9687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6013">
      <w:bodyDiv w:val="1"/>
      <w:marLeft w:val="0"/>
      <w:marRight w:val="0"/>
      <w:marTop w:val="0"/>
      <w:marBottom w:val="0"/>
      <w:divBdr>
        <w:top w:val="none" w:sz="0" w:space="0" w:color="auto"/>
        <w:left w:val="none" w:sz="0" w:space="0" w:color="auto"/>
        <w:bottom w:val="none" w:sz="0" w:space="0" w:color="auto"/>
        <w:right w:val="none" w:sz="0" w:space="0" w:color="auto"/>
      </w:divBdr>
    </w:div>
    <w:div w:id="1973636900">
      <w:bodyDiv w:val="1"/>
      <w:marLeft w:val="0"/>
      <w:marRight w:val="0"/>
      <w:marTop w:val="0"/>
      <w:marBottom w:val="0"/>
      <w:divBdr>
        <w:top w:val="none" w:sz="0" w:space="0" w:color="auto"/>
        <w:left w:val="none" w:sz="0" w:space="0" w:color="auto"/>
        <w:bottom w:val="none" w:sz="0" w:space="0" w:color="auto"/>
        <w:right w:val="none" w:sz="0" w:space="0" w:color="auto"/>
      </w:divBdr>
    </w:div>
    <w:div w:id="1975016563">
      <w:bodyDiv w:val="1"/>
      <w:marLeft w:val="0"/>
      <w:marRight w:val="0"/>
      <w:marTop w:val="0"/>
      <w:marBottom w:val="0"/>
      <w:divBdr>
        <w:top w:val="none" w:sz="0" w:space="0" w:color="auto"/>
        <w:left w:val="none" w:sz="0" w:space="0" w:color="auto"/>
        <w:bottom w:val="none" w:sz="0" w:space="0" w:color="auto"/>
        <w:right w:val="none" w:sz="0" w:space="0" w:color="auto"/>
      </w:divBdr>
    </w:div>
    <w:div w:id="1985772030">
      <w:bodyDiv w:val="1"/>
      <w:marLeft w:val="0"/>
      <w:marRight w:val="0"/>
      <w:marTop w:val="0"/>
      <w:marBottom w:val="0"/>
      <w:divBdr>
        <w:top w:val="none" w:sz="0" w:space="0" w:color="auto"/>
        <w:left w:val="none" w:sz="0" w:space="0" w:color="auto"/>
        <w:bottom w:val="none" w:sz="0" w:space="0" w:color="auto"/>
        <w:right w:val="none" w:sz="0" w:space="0" w:color="auto"/>
      </w:divBdr>
    </w:div>
    <w:div w:id="20040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86655-37D7-444A-9900-E8D92687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4056</TotalTime>
  <Pages>10</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4J Studios - Minecraft XBLA</vt:lpstr>
    </vt:vector>
  </TitlesOfParts>
  <Company>4J Studios</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4J Studios - Minecraft XBLA</dc:title>
  <dc:creator>Paddy Burns</dc:creator>
  <cp:lastModifiedBy>Paddy Burns</cp:lastModifiedBy>
  <cp:revision>39</cp:revision>
  <cp:lastPrinted>2012-08-27T11:28:00Z</cp:lastPrinted>
  <dcterms:created xsi:type="dcterms:W3CDTF">2013-05-28T13:03:00Z</dcterms:created>
  <dcterms:modified xsi:type="dcterms:W3CDTF">2013-08-09T10:52:00Z</dcterms:modified>
</cp:coreProperties>
</file>